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5C31" w:rsidRPr="00B11D49" w:rsidRDefault="00315C31" w:rsidP="00315C31">
      <w:pPr>
        <w:rPr>
          <w:lang w:val="el-GR"/>
        </w:rPr>
      </w:pPr>
    </w:p>
    <w:p w:rsidR="00F17BE4" w:rsidRPr="00F17BE4" w:rsidRDefault="00F17BE4" w:rsidP="00F17BE4">
      <w:pPr>
        <w:rPr>
          <w:lang w:val="el-GR"/>
        </w:rPr>
      </w:pPr>
    </w:p>
    <w:p w:rsidR="003929DA" w:rsidRPr="00BD65F6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i/>
          <w:color w:val="5B9BD5"/>
          <w:lang w:val="el-GR"/>
        </w:rPr>
      </w:pPr>
      <w:bookmarkStart w:id="0" w:name="_Toc182489348"/>
      <w:r>
        <w:rPr>
          <w:lang w:val="el-GR"/>
        </w:rPr>
        <w:t xml:space="preserve">ΠΑΡΑΡΤΗΜΑ </w:t>
      </w:r>
      <w:r w:rsidR="00C13F1F">
        <w:rPr>
          <w:lang w:val="en-US"/>
        </w:rPr>
        <w:t>I</w:t>
      </w:r>
      <w:r w:rsidR="00C13F1F" w:rsidRPr="006265DA">
        <w:rPr>
          <w:lang w:val="el-GR"/>
        </w:rPr>
        <w:t>ΙΙ</w:t>
      </w:r>
      <w:r>
        <w:rPr>
          <w:lang w:val="el-GR"/>
        </w:rPr>
        <w:t xml:space="preserve">– </w:t>
      </w:r>
      <w:r w:rsidR="00940FF6">
        <w:rPr>
          <w:lang w:val="el-GR"/>
        </w:rPr>
        <w:t>ΥΠΟΔΕΙΓΜΑ ΟΙΚΟΝΟΜΙΚΗΣ ΠΡΟΣΦΟΡΑΣ</w:t>
      </w:r>
      <w:bookmarkEnd w:id="0"/>
    </w:p>
    <w:p w:rsidR="00940FF6" w:rsidRDefault="00CC0364" w:rsidP="00940FF6">
      <w:pPr>
        <w:rPr>
          <w:lang w:val="el-GR"/>
        </w:rPr>
      </w:pPr>
      <w:r>
        <w:rPr>
          <w:rFonts w:cs="Arial"/>
          <w:b/>
          <w:noProof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DDCB185" wp14:editId="46932CAF">
            <wp:simplePos x="0" y="0"/>
            <wp:positionH relativeFrom="column">
              <wp:posOffset>60960</wp:posOffset>
            </wp:positionH>
            <wp:positionV relativeFrom="paragraph">
              <wp:posOffset>86995</wp:posOffset>
            </wp:positionV>
            <wp:extent cx="648970" cy="792480"/>
            <wp:effectExtent l="19050" t="0" r="0" b="0"/>
            <wp:wrapSquare wrapText="bothSides"/>
            <wp:docPr id="6" name="Εικόνα 15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Logo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E92" w:rsidRDefault="00336E92" w:rsidP="00940FF6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</w:p>
    <w:p w:rsidR="00336E92" w:rsidRDefault="00336E92" w:rsidP="00336E92">
      <w:pPr>
        <w:jc w:val="center"/>
        <w:rPr>
          <w:rFonts w:cs="Arial"/>
          <w:b/>
          <w:szCs w:val="22"/>
          <w:u w:val="single"/>
          <w:lang w:val="el-GR"/>
        </w:rPr>
      </w:pPr>
    </w:p>
    <w:p w:rsidR="00336E92" w:rsidRDefault="00336E92" w:rsidP="00940FF6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</w:p>
    <w:p w:rsidR="00336E92" w:rsidRDefault="00336E92" w:rsidP="00940FF6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</w:p>
    <w:p w:rsidR="00940FF6" w:rsidRDefault="00940FF6" w:rsidP="00336E92">
      <w:pPr>
        <w:jc w:val="center"/>
        <w:rPr>
          <w:rFonts w:cs="Arial"/>
          <w:b/>
          <w:szCs w:val="22"/>
          <w:u w:val="single"/>
          <w:lang w:val="el-GR"/>
        </w:rPr>
      </w:pPr>
      <w:r>
        <w:rPr>
          <w:rFonts w:cs="Arial"/>
          <w:b/>
          <w:szCs w:val="22"/>
          <w:u w:val="single"/>
          <w:lang w:val="el-GR"/>
        </w:rPr>
        <w:t xml:space="preserve">ΟΙΚΟΝΟΜΙΚΗ  </w:t>
      </w:r>
      <w:r w:rsidRPr="00711906">
        <w:rPr>
          <w:rFonts w:cs="Arial"/>
          <w:b/>
          <w:szCs w:val="22"/>
          <w:u w:val="single"/>
          <w:lang w:val="el-GR"/>
        </w:rPr>
        <w:t>Π Ρ Ο Σ Φ Ο Ρ Α</w:t>
      </w:r>
    </w:p>
    <w:p w:rsidR="00940FF6" w:rsidRPr="00711906" w:rsidRDefault="00940FF6" w:rsidP="00336E92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</w:p>
    <w:p w:rsidR="00940FF6" w:rsidRPr="00711906" w:rsidRDefault="00940FF6" w:rsidP="00336E92">
      <w:pPr>
        <w:spacing w:line="360" w:lineRule="auto"/>
        <w:jc w:val="center"/>
        <w:rPr>
          <w:rFonts w:cs="Arial"/>
          <w:b/>
          <w:szCs w:val="22"/>
          <w:lang w:val="el-GR"/>
        </w:rPr>
      </w:pPr>
      <w:bookmarkStart w:id="1" w:name="OLE_LINK5"/>
      <w:r w:rsidRPr="00711906">
        <w:rPr>
          <w:rFonts w:cs="Arial"/>
          <w:b/>
          <w:szCs w:val="22"/>
          <w:lang w:val="el-GR"/>
        </w:rPr>
        <w:t>Τ</w:t>
      </w:r>
      <w:r>
        <w:rPr>
          <w:rFonts w:cs="Arial"/>
          <w:b/>
          <w:szCs w:val="22"/>
          <w:lang w:val="el-GR"/>
        </w:rPr>
        <w:t>ου</w:t>
      </w:r>
      <w:r w:rsidRPr="00711906">
        <w:rPr>
          <w:rFonts w:cs="Arial"/>
          <w:b/>
          <w:szCs w:val="22"/>
          <w:lang w:val="el-GR"/>
        </w:rPr>
        <w:t>……………………….…..………………….…………………………</w:t>
      </w:r>
    </w:p>
    <w:p w:rsidR="00940FF6" w:rsidRPr="00711906" w:rsidRDefault="00940FF6" w:rsidP="00336E92">
      <w:pPr>
        <w:spacing w:line="360" w:lineRule="auto"/>
        <w:jc w:val="center"/>
        <w:rPr>
          <w:rFonts w:cs="Arial"/>
          <w:szCs w:val="22"/>
          <w:lang w:val="el-GR"/>
        </w:rPr>
      </w:pPr>
      <w:r w:rsidRPr="00711906">
        <w:rPr>
          <w:rFonts w:cs="Arial"/>
          <w:szCs w:val="22"/>
          <w:lang w:val="el-GR"/>
        </w:rPr>
        <w:t>με έδρα .…………………………… οδός ………….….………………….………</w:t>
      </w:r>
    </w:p>
    <w:p w:rsidR="00940FF6" w:rsidRPr="00940FF6" w:rsidRDefault="00940FF6" w:rsidP="00336E92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l-GR"/>
        </w:rPr>
        <w:t xml:space="preserve">αριθ. ……. </w:t>
      </w:r>
      <w:r w:rsidRPr="00176952">
        <w:rPr>
          <w:rFonts w:cs="Arial"/>
          <w:szCs w:val="22"/>
          <w:lang w:val="el-GR"/>
        </w:rPr>
        <w:t>Τ</w:t>
      </w:r>
      <w:r w:rsidRPr="00940FF6">
        <w:rPr>
          <w:rFonts w:cs="Arial"/>
          <w:szCs w:val="22"/>
          <w:lang w:val="en-US"/>
        </w:rPr>
        <w:t>.</w:t>
      </w:r>
      <w:r w:rsidRPr="00176952">
        <w:rPr>
          <w:rFonts w:cs="Arial"/>
          <w:szCs w:val="22"/>
          <w:lang w:val="el-GR"/>
        </w:rPr>
        <w:t>Κ</w:t>
      </w:r>
      <w:r w:rsidRPr="00940FF6">
        <w:rPr>
          <w:rFonts w:cs="Arial"/>
          <w:szCs w:val="22"/>
          <w:lang w:val="en-US"/>
        </w:rPr>
        <w:t xml:space="preserve">.: ………………… </w:t>
      </w:r>
      <w:r w:rsidRPr="00176952">
        <w:rPr>
          <w:rFonts w:cs="Arial"/>
          <w:szCs w:val="22"/>
          <w:lang w:val="el-GR"/>
        </w:rPr>
        <w:t>Τηλ</w:t>
      </w:r>
      <w:r w:rsidRPr="00940FF6">
        <w:rPr>
          <w:rFonts w:cs="Arial"/>
          <w:szCs w:val="22"/>
          <w:lang w:val="en-US"/>
        </w:rPr>
        <w:t>.: …………………………………………</w:t>
      </w:r>
    </w:p>
    <w:p w:rsidR="00265577" w:rsidRPr="00DB4115" w:rsidRDefault="00940FF6" w:rsidP="006265DA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n-US"/>
        </w:rPr>
        <w:t>Fax</w:t>
      </w:r>
      <w:r w:rsidRPr="00940FF6">
        <w:rPr>
          <w:rFonts w:cs="Arial"/>
          <w:szCs w:val="22"/>
          <w:lang w:val="en-US"/>
        </w:rPr>
        <w:t>: ………………………………………………………..</w:t>
      </w:r>
      <w:r w:rsidRPr="00711906">
        <w:rPr>
          <w:rFonts w:cs="Arial"/>
          <w:szCs w:val="22"/>
          <w:lang w:val="en-US"/>
        </w:rPr>
        <w:t>e</w:t>
      </w:r>
      <w:r w:rsidRPr="00940FF6">
        <w:rPr>
          <w:rFonts w:cs="Arial"/>
          <w:szCs w:val="22"/>
          <w:lang w:val="en-US"/>
        </w:rPr>
        <w:t>-</w:t>
      </w:r>
      <w:r w:rsidRPr="00711906">
        <w:rPr>
          <w:rFonts w:cs="Arial"/>
          <w:szCs w:val="22"/>
          <w:lang w:val="en-US"/>
        </w:rPr>
        <w:t>mail</w:t>
      </w:r>
      <w:r w:rsidRPr="00940FF6">
        <w:rPr>
          <w:rFonts w:cs="Arial"/>
          <w:szCs w:val="22"/>
          <w:lang w:val="en-US"/>
        </w:rPr>
        <w:t>:………………….</w:t>
      </w:r>
      <w:bookmarkEnd w:id="1"/>
    </w:p>
    <w:p w:rsidR="00265577" w:rsidRPr="00A42606" w:rsidRDefault="00265577" w:rsidP="00265577">
      <w:pPr>
        <w:spacing w:before="280" w:after="280"/>
        <w:rPr>
          <w:rFonts w:eastAsia="TimesNewRomanPSMT"/>
          <w:szCs w:val="22"/>
          <w:lang w:val="el-GR"/>
        </w:rPr>
      </w:pPr>
      <w:r w:rsidRPr="00A42606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A42606">
        <w:rPr>
          <w:rFonts w:eastAsia="TimesNewRomanPSMT"/>
          <w:szCs w:val="22"/>
          <w:lang w:val="el-GR"/>
        </w:rPr>
        <w:t>:</w:t>
      </w:r>
    </w:p>
    <w:p w:rsidR="00265577" w:rsidRPr="00265577" w:rsidRDefault="00265577" w:rsidP="00265577">
      <w:pPr>
        <w:numPr>
          <w:ilvl w:val="3"/>
          <w:numId w:val="19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>Τη μοναδιαία τιμή και το συνολικό κόστος, που προσφέρω για το υπό προμήθεια είδος</w:t>
      </w:r>
    </w:p>
    <w:p w:rsidR="00265577" w:rsidRPr="00265577" w:rsidRDefault="00265577" w:rsidP="00265577">
      <w:pPr>
        <w:numPr>
          <w:ilvl w:val="3"/>
          <w:numId w:val="19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</w:t>
      </w:r>
      <w:r w:rsidR="00221ABB" w:rsidRPr="00265577">
        <w:rPr>
          <w:rFonts w:eastAsia="TimesNewRomanPSMT"/>
          <w:szCs w:val="22"/>
          <w:lang w:val="el-GR"/>
        </w:rPr>
        <w:t>της ΔΕΥΑΒΑ</w:t>
      </w:r>
      <w:r w:rsidR="00221ABB">
        <w:rPr>
          <w:rFonts w:eastAsia="TimesNewRomanPSMT"/>
          <w:szCs w:val="22"/>
          <w:lang w:val="el-GR"/>
        </w:rPr>
        <w:t>,</w:t>
      </w:r>
      <w:r w:rsidR="00221ABB" w:rsidRPr="00265577">
        <w:rPr>
          <w:rFonts w:eastAsia="TimesNewRomanPSMT"/>
          <w:szCs w:val="22"/>
          <w:lang w:val="el-GR"/>
        </w:rPr>
        <w:t xml:space="preserve"> </w:t>
      </w:r>
      <w:r w:rsidRPr="00265577">
        <w:rPr>
          <w:rFonts w:eastAsia="TimesNewRomanPSMT"/>
          <w:szCs w:val="22"/>
          <w:lang w:val="el-GR"/>
        </w:rPr>
        <w:t xml:space="preserve">για τη προμήθεια </w:t>
      </w:r>
      <w:r w:rsidR="00221ABB">
        <w:rPr>
          <w:rFonts w:eastAsia="TimesNewRomanPSMT"/>
          <w:szCs w:val="22"/>
          <w:lang w:val="el-GR"/>
        </w:rPr>
        <w:t>Πολυηλεκτρολύτη</w:t>
      </w:r>
      <w:r w:rsidRPr="00265577">
        <w:rPr>
          <w:rFonts w:eastAsia="TimesNewRomanPSMT"/>
          <w:szCs w:val="22"/>
          <w:lang w:val="el-GR"/>
        </w:rPr>
        <w:t xml:space="preserve">,   </w:t>
      </w:r>
    </w:p>
    <w:p w:rsidR="00940FF6" w:rsidRPr="00E50E13" w:rsidRDefault="00265577" w:rsidP="00940FF6">
      <w:pPr>
        <w:numPr>
          <w:ilvl w:val="3"/>
          <w:numId w:val="19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 xml:space="preserve">Ότι </w:t>
      </w:r>
      <w:r w:rsidRPr="00A42606">
        <w:rPr>
          <w:rFonts w:eastAsia="TimesNewRomanPSMT"/>
          <w:szCs w:val="22"/>
          <w:lang w:val="el-GR"/>
        </w:rPr>
        <w:t xml:space="preserve">καμία απαίτηση, οικονομική ή άλλη δεν έχω, από οποιαδήποτε αιτία (αύξηση τιμής, αύξηση φορολογίας ή εισφορών, μεταφορικές δαπάνες κ.λπ.), από </w:t>
      </w:r>
      <w:r w:rsidRPr="00265577">
        <w:rPr>
          <w:rFonts w:eastAsia="TimesNewRomanPSMT"/>
          <w:szCs w:val="22"/>
          <w:lang w:val="el-GR"/>
        </w:rPr>
        <w:t xml:space="preserve">τη ΔΕΥΑΒΑ </w:t>
      </w:r>
      <w:r w:rsidRPr="00A42606">
        <w:rPr>
          <w:rFonts w:eastAsia="TimesNewRomanPSMT"/>
          <w:szCs w:val="22"/>
          <w:lang w:val="el-GR"/>
        </w:rPr>
        <w:t>μέχρι την ολοκλήρωση της σύμβασης.</w:t>
      </w:r>
    </w:p>
    <w:tbl>
      <w:tblPr>
        <w:tblW w:w="9230" w:type="dxa"/>
        <w:jc w:val="center"/>
        <w:tblLook w:val="04A0" w:firstRow="1" w:lastRow="0" w:firstColumn="1" w:lastColumn="0" w:noHBand="0" w:noVBand="1"/>
      </w:tblPr>
      <w:tblGrid>
        <w:gridCol w:w="578"/>
        <w:gridCol w:w="3815"/>
        <w:gridCol w:w="1019"/>
        <w:gridCol w:w="1162"/>
        <w:gridCol w:w="1097"/>
        <w:gridCol w:w="1559"/>
      </w:tblGrid>
      <w:tr w:rsidR="00940FF6" w:rsidRPr="00F21E84" w:rsidTr="00336E92">
        <w:trPr>
          <w:trHeight w:val="57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0804B0" w:rsidRDefault="00940FF6" w:rsidP="00940FF6">
            <w:pPr>
              <w:jc w:val="center"/>
              <w:rPr>
                <w:b/>
                <w:color w:val="000000"/>
                <w:szCs w:val="22"/>
              </w:rPr>
            </w:pPr>
            <w:r w:rsidRPr="000804B0">
              <w:rPr>
                <w:b/>
                <w:color w:val="000000"/>
                <w:szCs w:val="22"/>
              </w:rPr>
              <w:t>A/A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0804B0" w:rsidRDefault="00940FF6" w:rsidP="00940FF6">
            <w:pPr>
              <w:jc w:val="center"/>
              <w:rPr>
                <w:b/>
                <w:color w:val="000000"/>
                <w:szCs w:val="22"/>
              </w:rPr>
            </w:pPr>
            <w:r w:rsidRPr="000804B0">
              <w:rPr>
                <w:b/>
                <w:color w:val="000000"/>
                <w:szCs w:val="22"/>
              </w:rPr>
              <w:t>Περιγραφή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0804B0" w:rsidRDefault="00940FF6" w:rsidP="00940FF6">
            <w:pPr>
              <w:jc w:val="center"/>
              <w:rPr>
                <w:b/>
                <w:color w:val="000000"/>
                <w:szCs w:val="22"/>
              </w:rPr>
            </w:pPr>
            <w:r w:rsidRPr="000804B0">
              <w:rPr>
                <w:b/>
                <w:color w:val="000000"/>
                <w:szCs w:val="22"/>
              </w:rPr>
              <w:t>Μονάδα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0804B0" w:rsidRDefault="00940FF6" w:rsidP="00940FF6">
            <w:pPr>
              <w:ind w:right="-74"/>
              <w:jc w:val="center"/>
              <w:rPr>
                <w:b/>
                <w:color w:val="000000"/>
                <w:szCs w:val="22"/>
              </w:rPr>
            </w:pPr>
            <w:r w:rsidRPr="000804B0">
              <w:rPr>
                <w:b/>
                <w:color w:val="000000"/>
                <w:szCs w:val="22"/>
              </w:rPr>
              <w:t>Ποσότητα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0804B0" w:rsidRDefault="00940FF6" w:rsidP="00940FF6">
            <w:pPr>
              <w:jc w:val="center"/>
              <w:rPr>
                <w:b/>
                <w:color w:val="000000"/>
                <w:szCs w:val="22"/>
              </w:rPr>
            </w:pPr>
            <w:r w:rsidRPr="000804B0">
              <w:rPr>
                <w:b/>
                <w:color w:val="000000"/>
                <w:szCs w:val="22"/>
              </w:rPr>
              <w:t>Τιμή μονάδας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F6" w:rsidRPr="000804B0" w:rsidRDefault="00940FF6" w:rsidP="00940FF6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Κόστος (€)</w:t>
            </w:r>
          </w:p>
        </w:tc>
      </w:tr>
      <w:tr w:rsidR="00221ABB" w:rsidRPr="00F21E84" w:rsidTr="00336E9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ABB" w:rsidRPr="00F21E84" w:rsidRDefault="00221ABB" w:rsidP="00940FF6">
            <w:pPr>
              <w:jc w:val="center"/>
              <w:rPr>
                <w:color w:val="000000"/>
                <w:szCs w:val="22"/>
              </w:rPr>
            </w:pPr>
            <w:r w:rsidRPr="00F21E84">
              <w:rPr>
                <w:color w:val="000000"/>
                <w:szCs w:val="22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BB" w:rsidRPr="00221ABB" w:rsidRDefault="00221ABB" w:rsidP="00585F8C">
            <w:pPr>
              <w:spacing w:line="276" w:lineRule="auto"/>
              <w:ind w:right="57"/>
              <w:jc w:val="center"/>
              <w:rPr>
                <w:rFonts w:cs="Arial"/>
                <w:lang w:val="en-US"/>
              </w:rPr>
            </w:pPr>
            <w:r w:rsidRPr="00221ABB">
              <w:rPr>
                <w:rFonts w:cs="Arial"/>
              </w:rPr>
              <w:t xml:space="preserve">ΚΑΤΙΟΝΙΚΟΣ ΠΟΛΥΗΛΕΚΤΡΟΛΥΤΗΣ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BB" w:rsidRPr="00221ABB" w:rsidRDefault="00221ABB" w:rsidP="00585F8C">
            <w:pPr>
              <w:jc w:val="center"/>
            </w:pPr>
            <w:r w:rsidRPr="00221ABB">
              <w:rPr>
                <w:rFonts w:cs="Arial"/>
              </w:rPr>
              <w:t>ΚΙΛΑ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BB" w:rsidRPr="00221ABB" w:rsidRDefault="00315C31" w:rsidP="00585F8C">
            <w:pPr>
              <w:spacing w:line="276" w:lineRule="auto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21ABB" w:rsidRPr="00221ABB">
              <w:rPr>
                <w:rFonts w:cs="Arial"/>
              </w:rPr>
              <w:t>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BB" w:rsidRPr="00E50E13" w:rsidRDefault="00221ABB" w:rsidP="00940FF6">
            <w:pPr>
              <w:ind w:left="-119" w:right="-177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BB" w:rsidRPr="00F21E84" w:rsidRDefault="00221ABB" w:rsidP="00940FF6">
            <w:pPr>
              <w:ind w:left="-119" w:right="-177"/>
              <w:jc w:val="center"/>
              <w:rPr>
                <w:color w:val="000000"/>
                <w:szCs w:val="22"/>
              </w:rPr>
            </w:pPr>
          </w:p>
        </w:tc>
      </w:tr>
      <w:tr w:rsidR="00221ABB" w:rsidRPr="00F21E84" w:rsidTr="00585F8C">
        <w:trPr>
          <w:trHeight w:val="300"/>
          <w:jc w:val="center"/>
        </w:trPr>
        <w:tc>
          <w:tcPr>
            <w:tcW w:w="7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BB" w:rsidRPr="00A70087" w:rsidRDefault="00221ABB" w:rsidP="00940FF6">
            <w:pPr>
              <w:jc w:val="right"/>
              <w:rPr>
                <w:b/>
              </w:rPr>
            </w:pPr>
            <w:r w:rsidRPr="00A70087">
              <w:rPr>
                <w:b/>
              </w:rPr>
              <w:t xml:space="preserve">ΣΥΝΟΛΙΚΗ ΔΑΠΑΝΗ ΧΩΡΙΣ ΦΠΑ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BB" w:rsidRPr="00A70087" w:rsidRDefault="00221ABB" w:rsidP="00940FF6">
            <w:pPr>
              <w:jc w:val="center"/>
              <w:rPr>
                <w:b/>
              </w:rPr>
            </w:pPr>
          </w:p>
        </w:tc>
      </w:tr>
      <w:tr w:rsidR="00221ABB" w:rsidRPr="00F21E84" w:rsidTr="00585F8C">
        <w:trPr>
          <w:trHeight w:val="300"/>
          <w:jc w:val="center"/>
        </w:trPr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BB" w:rsidRPr="00A70087" w:rsidRDefault="00221ABB" w:rsidP="00940FF6">
            <w:pPr>
              <w:jc w:val="right"/>
              <w:rPr>
                <w:b/>
              </w:rPr>
            </w:pPr>
            <w:r w:rsidRPr="00A70087">
              <w:rPr>
                <w:b/>
              </w:rPr>
              <w:t>ΦΠΑ</w:t>
            </w:r>
            <w:r>
              <w:rPr>
                <w:b/>
              </w:rPr>
              <w:t xml:space="preserve"> 24%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BB" w:rsidRPr="00A70087" w:rsidRDefault="00221ABB" w:rsidP="00940FF6">
            <w:pPr>
              <w:jc w:val="center"/>
              <w:rPr>
                <w:b/>
              </w:rPr>
            </w:pPr>
          </w:p>
        </w:tc>
      </w:tr>
      <w:tr w:rsidR="00221ABB" w:rsidRPr="00F21E84" w:rsidTr="00585F8C">
        <w:trPr>
          <w:trHeight w:val="300"/>
          <w:jc w:val="center"/>
        </w:trPr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BB" w:rsidRPr="00A70087" w:rsidRDefault="00221ABB" w:rsidP="00940FF6">
            <w:pPr>
              <w:jc w:val="right"/>
              <w:rPr>
                <w:b/>
              </w:rPr>
            </w:pPr>
            <w:r w:rsidRPr="00A70087">
              <w:rPr>
                <w:b/>
              </w:rPr>
              <w:t>ΣΥΝΟΛΙΚΗ ΔΑΠΑΝΗ ΜΕ ΦΠΑ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BB" w:rsidRPr="00A70087" w:rsidRDefault="00221ABB" w:rsidP="00940FF6">
            <w:pPr>
              <w:jc w:val="center"/>
              <w:rPr>
                <w:b/>
              </w:rPr>
            </w:pPr>
          </w:p>
        </w:tc>
      </w:tr>
    </w:tbl>
    <w:p w:rsidR="006265DA" w:rsidRDefault="00940FF6" w:rsidP="006265DA">
      <w:pPr>
        <w:spacing w:line="276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ΤΟΠΟΣ __________, …………/…………/…………</w:t>
      </w:r>
    </w:p>
    <w:p w:rsidR="00210F6E" w:rsidRDefault="00210F6E" w:rsidP="006265DA">
      <w:pPr>
        <w:spacing w:line="276" w:lineRule="auto"/>
        <w:rPr>
          <w:b/>
          <w:szCs w:val="22"/>
          <w:lang w:val="el-GR"/>
        </w:rPr>
      </w:pPr>
    </w:p>
    <w:p w:rsidR="00940FF6" w:rsidRDefault="00940FF6" w:rsidP="006265DA">
      <w:pPr>
        <w:spacing w:line="276" w:lineRule="auto"/>
        <w:rPr>
          <w:b/>
          <w:szCs w:val="22"/>
          <w:lang w:val="el-GR"/>
        </w:rPr>
      </w:pPr>
      <w:bookmarkStart w:id="2" w:name="_GoBack"/>
      <w:bookmarkEnd w:id="2"/>
      <w:r w:rsidRPr="00E466BB">
        <w:rPr>
          <w:b/>
          <w:szCs w:val="22"/>
          <w:lang w:val="el-GR"/>
        </w:rPr>
        <w:t>Ο ΠΡΟΣΦΕΡΩΝ ΟΙΚΟΝΟΜΙΚΟΣ ΦΟΡΕΑΣ</w:t>
      </w:r>
    </w:p>
    <w:p w:rsidR="006265DA" w:rsidRPr="00E466BB" w:rsidRDefault="006265DA" w:rsidP="006265DA">
      <w:pPr>
        <w:spacing w:line="276" w:lineRule="auto"/>
        <w:rPr>
          <w:b/>
          <w:szCs w:val="22"/>
          <w:lang w:val="el-GR"/>
        </w:rPr>
      </w:pPr>
    </w:p>
    <w:p w:rsidR="006265DA" w:rsidRDefault="006265DA" w:rsidP="006265DA">
      <w:pPr>
        <w:spacing w:line="276" w:lineRule="auto"/>
        <w:rPr>
          <w:b/>
          <w:szCs w:val="22"/>
          <w:lang w:val="el-GR"/>
        </w:rPr>
      </w:pPr>
    </w:p>
    <w:p w:rsidR="00AE5A68" w:rsidRPr="00350878" w:rsidRDefault="00E50E13" w:rsidP="00350878">
      <w:pPr>
        <w:spacing w:line="276" w:lineRule="auto"/>
        <w:rPr>
          <w:b/>
          <w:szCs w:val="22"/>
          <w:lang w:val="el-GR"/>
        </w:rPr>
      </w:pPr>
      <w:r>
        <w:rPr>
          <w:b/>
          <w:szCs w:val="22"/>
          <w:lang w:val="el-GR"/>
        </w:rPr>
        <w:t>Υπογραφή &amp; Σφραγίδα</w:t>
      </w:r>
    </w:p>
    <w:sectPr w:rsidR="00AE5A68" w:rsidRPr="00350878" w:rsidSect="005A3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4C" w:rsidRDefault="00FD194C">
      <w:pPr>
        <w:spacing w:after="0"/>
      </w:pPr>
      <w:r>
        <w:separator/>
      </w:r>
    </w:p>
  </w:endnote>
  <w:endnote w:type="continuationSeparator" w:id="0">
    <w:p w:rsidR="00FD194C" w:rsidRDefault="00FD19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C" w:rsidRDefault="00FD194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C" w:rsidRDefault="00FD194C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FD194C" w:rsidRDefault="00FD194C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10F6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C" w:rsidRDefault="00FD19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4C" w:rsidRDefault="00FD194C">
      <w:pPr>
        <w:spacing w:after="0"/>
      </w:pPr>
      <w:r>
        <w:separator/>
      </w:r>
    </w:p>
  </w:footnote>
  <w:footnote w:type="continuationSeparator" w:id="0">
    <w:p w:rsidR="00FD194C" w:rsidRDefault="00FD19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C" w:rsidRDefault="00FD194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C" w:rsidRDefault="00FD194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C" w:rsidRDefault="00FD194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1E587C7E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CE093E"/>
    <w:multiLevelType w:val="hybridMultilevel"/>
    <w:tmpl w:val="211C77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40D91"/>
    <w:multiLevelType w:val="hybridMultilevel"/>
    <w:tmpl w:val="FBE65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07961"/>
    <w:multiLevelType w:val="hybridMultilevel"/>
    <w:tmpl w:val="7B56F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F3BCD"/>
    <w:multiLevelType w:val="hybridMultilevel"/>
    <w:tmpl w:val="80B8969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9860EFB"/>
    <w:multiLevelType w:val="hybridMultilevel"/>
    <w:tmpl w:val="BB3A3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73E85"/>
    <w:multiLevelType w:val="hybridMultilevel"/>
    <w:tmpl w:val="84DEAF6C"/>
    <w:lvl w:ilvl="0" w:tplc="0408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11645D56"/>
    <w:multiLevelType w:val="hybridMultilevel"/>
    <w:tmpl w:val="076AADC6"/>
    <w:lvl w:ilvl="0" w:tplc="0408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1310F7A"/>
    <w:multiLevelType w:val="hybridMultilevel"/>
    <w:tmpl w:val="84F08FCC"/>
    <w:lvl w:ilvl="0" w:tplc="0408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24725989"/>
    <w:multiLevelType w:val="hybridMultilevel"/>
    <w:tmpl w:val="42A421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07D50"/>
    <w:multiLevelType w:val="hybridMultilevel"/>
    <w:tmpl w:val="30ACA2AE"/>
    <w:lvl w:ilvl="0" w:tplc="DADA5E7C">
      <w:start w:val="1"/>
      <w:numFmt w:val="lowerRoman"/>
      <w:lvlText w:val="%1)"/>
      <w:lvlJc w:val="left"/>
      <w:pPr>
        <w:ind w:left="208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C4455A0"/>
    <w:multiLevelType w:val="hybridMultilevel"/>
    <w:tmpl w:val="540823B2"/>
    <w:lvl w:ilvl="0" w:tplc="81AC4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405FD"/>
    <w:multiLevelType w:val="hybridMultilevel"/>
    <w:tmpl w:val="C492B6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172F3"/>
    <w:multiLevelType w:val="hybridMultilevel"/>
    <w:tmpl w:val="5AC4A87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5263656"/>
    <w:multiLevelType w:val="hybridMultilevel"/>
    <w:tmpl w:val="8C344272"/>
    <w:lvl w:ilvl="0" w:tplc="75D293DE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B0EE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AB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CD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6F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A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E2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E0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C0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D4C08"/>
    <w:multiLevelType w:val="hybridMultilevel"/>
    <w:tmpl w:val="8C0AF5DC"/>
    <w:lvl w:ilvl="0" w:tplc="0408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3ECD07AA"/>
    <w:multiLevelType w:val="hybridMultilevel"/>
    <w:tmpl w:val="AB54350E"/>
    <w:lvl w:ilvl="0" w:tplc="13EA5CF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65E27"/>
    <w:multiLevelType w:val="hybridMultilevel"/>
    <w:tmpl w:val="06960C6A"/>
    <w:lvl w:ilvl="0" w:tplc="348C378A">
      <w:start w:val="1"/>
      <w:numFmt w:val="lowerRoman"/>
      <w:lvlText w:val="%1)"/>
      <w:lvlJc w:val="left"/>
      <w:pPr>
        <w:ind w:left="208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46882442"/>
    <w:multiLevelType w:val="hybridMultilevel"/>
    <w:tmpl w:val="EF6A3D4A"/>
    <w:lvl w:ilvl="0" w:tplc="AE2A09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3FC32FA"/>
    <w:multiLevelType w:val="hybridMultilevel"/>
    <w:tmpl w:val="C4A463F0"/>
    <w:lvl w:ilvl="0" w:tplc="DF6A7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54DF72" w:tentative="1">
      <w:start w:val="1"/>
      <w:numFmt w:val="lowerLetter"/>
      <w:lvlText w:val="%2."/>
      <w:lvlJc w:val="left"/>
      <w:pPr>
        <w:ind w:left="1440" w:hanging="360"/>
      </w:pPr>
    </w:lvl>
    <w:lvl w:ilvl="2" w:tplc="B8F070A4" w:tentative="1">
      <w:start w:val="1"/>
      <w:numFmt w:val="lowerRoman"/>
      <w:lvlText w:val="%3."/>
      <w:lvlJc w:val="right"/>
      <w:pPr>
        <w:ind w:left="2160" w:hanging="180"/>
      </w:pPr>
    </w:lvl>
    <w:lvl w:ilvl="3" w:tplc="D4F696A4" w:tentative="1">
      <w:start w:val="1"/>
      <w:numFmt w:val="decimal"/>
      <w:lvlText w:val="%4."/>
      <w:lvlJc w:val="left"/>
      <w:pPr>
        <w:ind w:left="2880" w:hanging="360"/>
      </w:pPr>
    </w:lvl>
    <w:lvl w:ilvl="4" w:tplc="88B63C4C" w:tentative="1">
      <w:start w:val="1"/>
      <w:numFmt w:val="lowerLetter"/>
      <w:lvlText w:val="%5."/>
      <w:lvlJc w:val="left"/>
      <w:pPr>
        <w:ind w:left="3600" w:hanging="360"/>
      </w:pPr>
    </w:lvl>
    <w:lvl w:ilvl="5" w:tplc="A4BAE8E2" w:tentative="1">
      <w:start w:val="1"/>
      <w:numFmt w:val="lowerRoman"/>
      <w:lvlText w:val="%6."/>
      <w:lvlJc w:val="right"/>
      <w:pPr>
        <w:ind w:left="4320" w:hanging="180"/>
      </w:pPr>
    </w:lvl>
    <w:lvl w:ilvl="6" w:tplc="CA7C9502" w:tentative="1">
      <w:start w:val="1"/>
      <w:numFmt w:val="decimal"/>
      <w:lvlText w:val="%7."/>
      <w:lvlJc w:val="left"/>
      <w:pPr>
        <w:ind w:left="5040" w:hanging="360"/>
      </w:pPr>
    </w:lvl>
    <w:lvl w:ilvl="7" w:tplc="F0A8066C" w:tentative="1">
      <w:start w:val="1"/>
      <w:numFmt w:val="lowerLetter"/>
      <w:lvlText w:val="%8."/>
      <w:lvlJc w:val="left"/>
      <w:pPr>
        <w:ind w:left="5760" w:hanging="360"/>
      </w:pPr>
    </w:lvl>
    <w:lvl w:ilvl="8" w:tplc="A32A2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01F4E"/>
    <w:multiLevelType w:val="hybridMultilevel"/>
    <w:tmpl w:val="6F06BC02"/>
    <w:lvl w:ilvl="0" w:tplc="C846B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3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C6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8D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0A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89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61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F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1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250B1"/>
    <w:multiLevelType w:val="hybridMultilevel"/>
    <w:tmpl w:val="B47ECF20"/>
    <w:lvl w:ilvl="0" w:tplc="DB562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CB42472"/>
    <w:multiLevelType w:val="multilevel"/>
    <w:tmpl w:val="725468F8"/>
    <w:lvl w:ilvl="0">
      <w:start w:val="1"/>
      <w:numFmt w:val="decimal"/>
      <w:pStyle w:val="1"/>
      <w:lvlText w:val="%1."/>
      <w:lvlJc w:val="left"/>
      <w:pPr>
        <w:ind w:left="502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</w:rPr>
    </w:lvl>
  </w:abstractNum>
  <w:abstractNum w:abstractNumId="33" w15:restartNumberingAfterBreak="0">
    <w:nsid w:val="5CC7188E"/>
    <w:multiLevelType w:val="hybridMultilevel"/>
    <w:tmpl w:val="109481B8"/>
    <w:lvl w:ilvl="0" w:tplc="0408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5E6A660E"/>
    <w:multiLevelType w:val="hybridMultilevel"/>
    <w:tmpl w:val="BD08674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E1A72"/>
    <w:multiLevelType w:val="hybridMultilevel"/>
    <w:tmpl w:val="628C05D6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06B2303"/>
    <w:multiLevelType w:val="hybridMultilevel"/>
    <w:tmpl w:val="F5D0BD1C"/>
    <w:lvl w:ilvl="0" w:tplc="CF8A8D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A2F5D"/>
    <w:multiLevelType w:val="hybridMultilevel"/>
    <w:tmpl w:val="C896BF3E"/>
    <w:lvl w:ilvl="0" w:tplc="439E83C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4D013F"/>
    <w:multiLevelType w:val="hybridMultilevel"/>
    <w:tmpl w:val="14288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51809"/>
    <w:multiLevelType w:val="hybridMultilevel"/>
    <w:tmpl w:val="7D4AF8E8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6C7C270D"/>
    <w:multiLevelType w:val="hybridMultilevel"/>
    <w:tmpl w:val="DEEE11E6"/>
    <w:lvl w:ilvl="0" w:tplc="0408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6EA322DC"/>
    <w:multiLevelType w:val="hybridMultilevel"/>
    <w:tmpl w:val="3662DCA8"/>
    <w:lvl w:ilvl="0" w:tplc="9FE2137E">
      <w:start w:val="1"/>
      <w:numFmt w:val="decimal"/>
      <w:lvlText w:val="%1."/>
      <w:lvlJc w:val="left"/>
      <w:pPr>
        <w:ind w:left="720" w:hanging="360"/>
      </w:pPr>
    </w:lvl>
    <w:lvl w:ilvl="1" w:tplc="33BAE318" w:tentative="1">
      <w:start w:val="1"/>
      <w:numFmt w:val="lowerLetter"/>
      <w:lvlText w:val="%2."/>
      <w:lvlJc w:val="left"/>
      <w:pPr>
        <w:ind w:left="1440" w:hanging="360"/>
      </w:pPr>
    </w:lvl>
    <w:lvl w:ilvl="2" w:tplc="A93019B2" w:tentative="1">
      <w:start w:val="1"/>
      <w:numFmt w:val="lowerRoman"/>
      <w:lvlText w:val="%3."/>
      <w:lvlJc w:val="right"/>
      <w:pPr>
        <w:ind w:left="2160" w:hanging="180"/>
      </w:pPr>
    </w:lvl>
    <w:lvl w:ilvl="3" w:tplc="10249BDE" w:tentative="1">
      <w:start w:val="1"/>
      <w:numFmt w:val="decimal"/>
      <w:lvlText w:val="%4."/>
      <w:lvlJc w:val="left"/>
      <w:pPr>
        <w:ind w:left="2880" w:hanging="360"/>
      </w:pPr>
    </w:lvl>
    <w:lvl w:ilvl="4" w:tplc="3FAC1D84" w:tentative="1">
      <w:start w:val="1"/>
      <w:numFmt w:val="lowerLetter"/>
      <w:lvlText w:val="%5."/>
      <w:lvlJc w:val="left"/>
      <w:pPr>
        <w:ind w:left="3600" w:hanging="360"/>
      </w:pPr>
    </w:lvl>
    <w:lvl w:ilvl="5" w:tplc="CDBC2C90" w:tentative="1">
      <w:start w:val="1"/>
      <w:numFmt w:val="lowerRoman"/>
      <w:lvlText w:val="%6."/>
      <w:lvlJc w:val="right"/>
      <w:pPr>
        <w:ind w:left="4320" w:hanging="180"/>
      </w:pPr>
    </w:lvl>
    <w:lvl w:ilvl="6" w:tplc="DFE86AA0" w:tentative="1">
      <w:start w:val="1"/>
      <w:numFmt w:val="decimal"/>
      <w:lvlText w:val="%7."/>
      <w:lvlJc w:val="left"/>
      <w:pPr>
        <w:ind w:left="5040" w:hanging="360"/>
      </w:pPr>
    </w:lvl>
    <w:lvl w:ilvl="7" w:tplc="E0D618C6" w:tentative="1">
      <w:start w:val="1"/>
      <w:numFmt w:val="lowerLetter"/>
      <w:lvlText w:val="%8."/>
      <w:lvlJc w:val="left"/>
      <w:pPr>
        <w:ind w:left="5760" w:hanging="360"/>
      </w:pPr>
    </w:lvl>
    <w:lvl w:ilvl="8" w:tplc="D632E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3" w15:restartNumberingAfterBreak="0">
    <w:nsid w:val="72394F50"/>
    <w:multiLevelType w:val="hybridMultilevel"/>
    <w:tmpl w:val="2F86715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7DA57918"/>
    <w:multiLevelType w:val="hybridMultilevel"/>
    <w:tmpl w:val="DCA8CF96"/>
    <w:lvl w:ilvl="0" w:tplc="732484D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4"/>
  </w:num>
  <w:num w:numId="13">
    <w:abstractNumId w:val="42"/>
  </w:num>
  <w:num w:numId="14">
    <w:abstractNumId w:val="29"/>
  </w:num>
  <w:num w:numId="15">
    <w:abstractNumId w:val="30"/>
  </w:num>
  <w:num w:numId="16">
    <w:abstractNumId w:val="41"/>
  </w:num>
  <w:num w:numId="17">
    <w:abstractNumId w:val="24"/>
  </w:num>
  <w:num w:numId="18">
    <w:abstractNumId w:val="15"/>
  </w:num>
  <w:num w:numId="19">
    <w:abstractNumId w:val="11"/>
  </w:num>
  <w:num w:numId="20">
    <w:abstractNumId w:val="34"/>
  </w:num>
  <w:num w:numId="21">
    <w:abstractNumId w:val="12"/>
  </w:num>
  <w:num w:numId="22">
    <w:abstractNumId w:val="38"/>
  </w:num>
  <w:num w:numId="23">
    <w:abstractNumId w:val="32"/>
  </w:num>
  <w:num w:numId="24">
    <w:abstractNumId w:val="13"/>
  </w:num>
  <w:num w:numId="25">
    <w:abstractNumId w:val="31"/>
  </w:num>
  <w:num w:numId="26">
    <w:abstractNumId w:val="20"/>
  </w:num>
  <w:num w:numId="27">
    <w:abstractNumId w:val="27"/>
  </w:num>
  <w:num w:numId="28">
    <w:abstractNumId w:val="36"/>
  </w:num>
  <w:num w:numId="29">
    <w:abstractNumId w:val="40"/>
  </w:num>
  <w:num w:numId="30">
    <w:abstractNumId w:val="33"/>
  </w:num>
  <w:num w:numId="31">
    <w:abstractNumId w:val="25"/>
  </w:num>
  <w:num w:numId="32">
    <w:abstractNumId w:val="18"/>
  </w:num>
  <w:num w:numId="33">
    <w:abstractNumId w:val="17"/>
  </w:num>
  <w:num w:numId="34">
    <w:abstractNumId w:val="14"/>
  </w:num>
  <w:num w:numId="35">
    <w:abstractNumId w:val="16"/>
  </w:num>
  <w:num w:numId="36">
    <w:abstractNumId w:val="43"/>
  </w:num>
  <w:num w:numId="37">
    <w:abstractNumId w:val="28"/>
  </w:num>
  <w:num w:numId="38">
    <w:abstractNumId w:val="21"/>
  </w:num>
  <w:num w:numId="39">
    <w:abstractNumId w:val="39"/>
  </w:num>
  <w:num w:numId="40">
    <w:abstractNumId w:val="23"/>
  </w:num>
  <w:num w:numId="41">
    <w:abstractNumId w:val="35"/>
  </w:num>
  <w:num w:numId="42">
    <w:abstractNumId w:val="19"/>
  </w:num>
  <w:num w:numId="43">
    <w:abstractNumId w:val="22"/>
  </w:num>
  <w:num w:numId="44">
    <w:abstractNumId w:val="37"/>
  </w:num>
  <w:num w:numId="45">
    <w:abstractNumId w:val="26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4"/>
    <w:rsid w:val="0000375D"/>
    <w:rsid w:val="000040FD"/>
    <w:rsid w:val="00004465"/>
    <w:rsid w:val="0000656D"/>
    <w:rsid w:val="00006CEC"/>
    <w:rsid w:val="000072DB"/>
    <w:rsid w:val="00015310"/>
    <w:rsid w:val="0002094F"/>
    <w:rsid w:val="00020B6A"/>
    <w:rsid w:val="00020DCF"/>
    <w:rsid w:val="0002320C"/>
    <w:rsid w:val="00024CFD"/>
    <w:rsid w:val="00024FEB"/>
    <w:rsid w:val="00026E2E"/>
    <w:rsid w:val="000313EC"/>
    <w:rsid w:val="000319DF"/>
    <w:rsid w:val="00032BAF"/>
    <w:rsid w:val="00034ABD"/>
    <w:rsid w:val="000357CD"/>
    <w:rsid w:val="000421F7"/>
    <w:rsid w:val="00043016"/>
    <w:rsid w:val="00045253"/>
    <w:rsid w:val="00047762"/>
    <w:rsid w:val="000521DC"/>
    <w:rsid w:val="00052D56"/>
    <w:rsid w:val="00063B20"/>
    <w:rsid w:val="00064648"/>
    <w:rsid w:val="00065002"/>
    <w:rsid w:val="00070508"/>
    <w:rsid w:val="000715C3"/>
    <w:rsid w:val="00072721"/>
    <w:rsid w:val="000737CC"/>
    <w:rsid w:val="00076C9E"/>
    <w:rsid w:val="00077DFF"/>
    <w:rsid w:val="00080FAE"/>
    <w:rsid w:val="0008133F"/>
    <w:rsid w:val="000819A2"/>
    <w:rsid w:val="00083E4D"/>
    <w:rsid w:val="00092DA0"/>
    <w:rsid w:val="00092E0A"/>
    <w:rsid w:val="00093027"/>
    <w:rsid w:val="000933AF"/>
    <w:rsid w:val="000933D8"/>
    <w:rsid w:val="000957F8"/>
    <w:rsid w:val="00097F3B"/>
    <w:rsid w:val="000A0FD7"/>
    <w:rsid w:val="000A223D"/>
    <w:rsid w:val="000A6F90"/>
    <w:rsid w:val="000B1EE7"/>
    <w:rsid w:val="000B3CF6"/>
    <w:rsid w:val="000C12AC"/>
    <w:rsid w:val="000C1E49"/>
    <w:rsid w:val="000C2D2C"/>
    <w:rsid w:val="000C4284"/>
    <w:rsid w:val="000C4BEA"/>
    <w:rsid w:val="000C76F3"/>
    <w:rsid w:val="000C7F1C"/>
    <w:rsid w:val="000D02D1"/>
    <w:rsid w:val="000D263D"/>
    <w:rsid w:val="000D5A6B"/>
    <w:rsid w:val="000D6DE6"/>
    <w:rsid w:val="000D717E"/>
    <w:rsid w:val="000E082E"/>
    <w:rsid w:val="000E2639"/>
    <w:rsid w:val="000E310F"/>
    <w:rsid w:val="000E636F"/>
    <w:rsid w:val="000E67AB"/>
    <w:rsid w:val="000F12E3"/>
    <w:rsid w:val="000F3AC7"/>
    <w:rsid w:val="000F3FCE"/>
    <w:rsid w:val="000F7DEF"/>
    <w:rsid w:val="001017C9"/>
    <w:rsid w:val="00102E24"/>
    <w:rsid w:val="00103678"/>
    <w:rsid w:val="001036EA"/>
    <w:rsid w:val="00105314"/>
    <w:rsid w:val="001101C6"/>
    <w:rsid w:val="00110C30"/>
    <w:rsid w:val="00111E0D"/>
    <w:rsid w:val="001217F6"/>
    <w:rsid w:val="00122C70"/>
    <w:rsid w:val="00122DA3"/>
    <w:rsid w:val="00136366"/>
    <w:rsid w:val="001365BB"/>
    <w:rsid w:val="001372CB"/>
    <w:rsid w:val="00137A83"/>
    <w:rsid w:val="001425F7"/>
    <w:rsid w:val="00142FBF"/>
    <w:rsid w:val="00144E2E"/>
    <w:rsid w:val="0014575C"/>
    <w:rsid w:val="00146373"/>
    <w:rsid w:val="0015005C"/>
    <w:rsid w:val="00150871"/>
    <w:rsid w:val="00150AD7"/>
    <w:rsid w:val="00150BFD"/>
    <w:rsid w:val="001517A9"/>
    <w:rsid w:val="00153744"/>
    <w:rsid w:val="001552C1"/>
    <w:rsid w:val="00160404"/>
    <w:rsid w:val="00160A1A"/>
    <w:rsid w:val="00160EEC"/>
    <w:rsid w:val="001611ED"/>
    <w:rsid w:val="00162272"/>
    <w:rsid w:val="00164E1F"/>
    <w:rsid w:val="00165736"/>
    <w:rsid w:val="00166F91"/>
    <w:rsid w:val="00167820"/>
    <w:rsid w:val="00167F4B"/>
    <w:rsid w:val="00171EB5"/>
    <w:rsid w:val="00172FBA"/>
    <w:rsid w:val="0017436B"/>
    <w:rsid w:val="00175691"/>
    <w:rsid w:val="00176884"/>
    <w:rsid w:val="00177D6E"/>
    <w:rsid w:val="00177F32"/>
    <w:rsid w:val="00182A81"/>
    <w:rsid w:val="00182FE8"/>
    <w:rsid w:val="00184870"/>
    <w:rsid w:val="00184D32"/>
    <w:rsid w:val="00184FFE"/>
    <w:rsid w:val="0018557E"/>
    <w:rsid w:val="0018722A"/>
    <w:rsid w:val="00187B36"/>
    <w:rsid w:val="00191486"/>
    <w:rsid w:val="0019348B"/>
    <w:rsid w:val="001934F6"/>
    <w:rsid w:val="0019679F"/>
    <w:rsid w:val="00197A22"/>
    <w:rsid w:val="001A1CBE"/>
    <w:rsid w:val="001A46F0"/>
    <w:rsid w:val="001A628A"/>
    <w:rsid w:val="001A71FA"/>
    <w:rsid w:val="001A784D"/>
    <w:rsid w:val="001B1362"/>
    <w:rsid w:val="001B158C"/>
    <w:rsid w:val="001B33C5"/>
    <w:rsid w:val="001B44A3"/>
    <w:rsid w:val="001B4C2F"/>
    <w:rsid w:val="001B4F76"/>
    <w:rsid w:val="001B5915"/>
    <w:rsid w:val="001B7A17"/>
    <w:rsid w:val="001C17BC"/>
    <w:rsid w:val="001C1814"/>
    <w:rsid w:val="001C2D22"/>
    <w:rsid w:val="001C3E1B"/>
    <w:rsid w:val="001C4D31"/>
    <w:rsid w:val="001C5104"/>
    <w:rsid w:val="001C7A2C"/>
    <w:rsid w:val="001D0EF5"/>
    <w:rsid w:val="001D2422"/>
    <w:rsid w:val="001D4BC4"/>
    <w:rsid w:val="001D54E9"/>
    <w:rsid w:val="001E006D"/>
    <w:rsid w:val="001E01BC"/>
    <w:rsid w:val="001E15FD"/>
    <w:rsid w:val="001E243F"/>
    <w:rsid w:val="001E26D7"/>
    <w:rsid w:val="001E4CC6"/>
    <w:rsid w:val="001E6F85"/>
    <w:rsid w:val="001F1DCF"/>
    <w:rsid w:val="001F2C91"/>
    <w:rsid w:val="001F702F"/>
    <w:rsid w:val="001F7E31"/>
    <w:rsid w:val="00200AB7"/>
    <w:rsid w:val="00200C6B"/>
    <w:rsid w:val="00201B98"/>
    <w:rsid w:val="00204DA6"/>
    <w:rsid w:val="00205CB7"/>
    <w:rsid w:val="00207038"/>
    <w:rsid w:val="00210F6E"/>
    <w:rsid w:val="00214674"/>
    <w:rsid w:val="00214CA5"/>
    <w:rsid w:val="002157A0"/>
    <w:rsid w:val="00215ADE"/>
    <w:rsid w:val="00216C7F"/>
    <w:rsid w:val="00216ECA"/>
    <w:rsid w:val="00220BE2"/>
    <w:rsid w:val="00221710"/>
    <w:rsid w:val="00221ABB"/>
    <w:rsid w:val="00222C4E"/>
    <w:rsid w:val="00226594"/>
    <w:rsid w:val="00230F20"/>
    <w:rsid w:val="002338CB"/>
    <w:rsid w:val="002338D8"/>
    <w:rsid w:val="002353B1"/>
    <w:rsid w:val="00235D47"/>
    <w:rsid w:val="00236CCA"/>
    <w:rsid w:val="00240CF8"/>
    <w:rsid w:val="00242FFD"/>
    <w:rsid w:val="00245B54"/>
    <w:rsid w:val="00247874"/>
    <w:rsid w:val="00251043"/>
    <w:rsid w:val="002510A3"/>
    <w:rsid w:val="002544F0"/>
    <w:rsid w:val="002567E1"/>
    <w:rsid w:val="002603FB"/>
    <w:rsid w:val="0026258A"/>
    <w:rsid w:val="00263787"/>
    <w:rsid w:val="00264B4E"/>
    <w:rsid w:val="00265577"/>
    <w:rsid w:val="0026561A"/>
    <w:rsid w:val="002669A8"/>
    <w:rsid w:val="00266D9E"/>
    <w:rsid w:val="00267231"/>
    <w:rsid w:val="002674FA"/>
    <w:rsid w:val="0027068B"/>
    <w:rsid w:val="0027167B"/>
    <w:rsid w:val="002719A2"/>
    <w:rsid w:val="00274969"/>
    <w:rsid w:val="002757AE"/>
    <w:rsid w:val="002758D4"/>
    <w:rsid w:val="0027742B"/>
    <w:rsid w:val="002779F0"/>
    <w:rsid w:val="00277C87"/>
    <w:rsid w:val="00283C02"/>
    <w:rsid w:val="00284BFD"/>
    <w:rsid w:val="00286137"/>
    <w:rsid w:val="00286ED0"/>
    <w:rsid w:val="00287116"/>
    <w:rsid w:val="002906C7"/>
    <w:rsid w:val="002913F6"/>
    <w:rsid w:val="00292883"/>
    <w:rsid w:val="00293683"/>
    <w:rsid w:val="00294E45"/>
    <w:rsid w:val="00297743"/>
    <w:rsid w:val="002A0571"/>
    <w:rsid w:val="002A0FDA"/>
    <w:rsid w:val="002A168B"/>
    <w:rsid w:val="002A2BF9"/>
    <w:rsid w:val="002B20BB"/>
    <w:rsid w:val="002B2B97"/>
    <w:rsid w:val="002B2D40"/>
    <w:rsid w:val="002B301E"/>
    <w:rsid w:val="002B5777"/>
    <w:rsid w:val="002B61F6"/>
    <w:rsid w:val="002C1220"/>
    <w:rsid w:val="002C43FF"/>
    <w:rsid w:val="002C44AC"/>
    <w:rsid w:val="002D0EF7"/>
    <w:rsid w:val="002D1604"/>
    <w:rsid w:val="002D1D3D"/>
    <w:rsid w:val="002D1EB4"/>
    <w:rsid w:val="002D2139"/>
    <w:rsid w:val="002D213E"/>
    <w:rsid w:val="002D2C87"/>
    <w:rsid w:val="002D492F"/>
    <w:rsid w:val="002D4C58"/>
    <w:rsid w:val="002D6343"/>
    <w:rsid w:val="002D74DF"/>
    <w:rsid w:val="002D777A"/>
    <w:rsid w:val="002E0E04"/>
    <w:rsid w:val="002E1623"/>
    <w:rsid w:val="002E6277"/>
    <w:rsid w:val="002E6CB5"/>
    <w:rsid w:val="002F3783"/>
    <w:rsid w:val="002F4655"/>
    <w:rsid w:val="002F4BF3"/>
    <w:rsid w:val="002F4CA0"/>
    <w:rsid w:val="002F7A66"/>
    <w:rsid w:val="00300654"/>
    <w:rsid w:val="00303AE1"/>
    <w:rsid w:val="00305BA5"/>
    <w:rsid w:val="00306F75"/>
    <w:rsid w:val="0031030F"/>
    <w:rsid w:val="0031048C"/>
    <w:rsid w:val="0031169D"/>
    <w:rsid w:val="00312742"/>
    <w:rsid w:val="0031472F"/>
    <w:rsid w:val="0031559C"/>
    <w:rsid w:val="00315C31"/>
    <w:rsid w:val="0031698B"/>
    <w:rsid w:val="00316ED6"/>
    <w:rsid w:val="00316FC6"/>
    <w:rsid w:val="00317B23"/>
    <w:rsid w:val="003210D8"/>
    <w:rsid w:val="00321EA9"/>
    <w:rsid w:val="00322771"/>
    <w:rsid w:val="00322DCB"/>
    <w:rsid w:val="0032301B"/>
    <w:rsid w:val="00325694"/>
    <w:rsid w:val="0032639F"/>
    <w:rsid w:val="00334213"/>
    <w:rsid w:val="00335352"/>
    <w:rsid w:val="00336C4D"/>
    <w:rsid w:val="00336E92"/>
    <w:rsid w:val="00342556"/>
    <w:rsid w:val="00345415"/>
    <w:rsid w:val="0034590B"/>
    <w:rsid w:val="00350878"/>
    <w:rsid w:val="00350A87"/>
    <w:rsid w:val="00351543"/>
    <w:rsid w:val="00351D2C"/>
    <w:rsid w:val="00352042"/>
    <w:rsid w:val="00353578"/>
    <w:rsid w:val="00355202"/>
    <w:rsid w:val="0035532D"/>
    <w:rsid w:val="003556ED"/>
    <w:rsid w:val="00355C21"/>
    <w:rsid w:val="00355F3A"/>
    <w:rsid w:val="003570CB"/>
    <w:rsid w:val="00357F60"/>
    <w:rsid w:val="00360539"/>
    <w:rsid w:val="00360BE4"/>
    <w:rsid w:val="0036403C"/>
    <w:rsid w:val="003643C7"/>
    <w:rsid w:val="00364DB0"/>
    <w:rsid w:val="00365CE1"/>
    <w:rsid w:val="00366FFB"/>
    <w:rsid w:val="00370D44"/>
    <w:rsid w:val="003740D4"/>
    <w:rsid w:val="003744C0"/>
    <w:rsid w:val="00374B84"/>
    <w:rsid w:val="00375F44"/>
    <w:rsid w:val="0037683F"/>
    <w:rsid w:val="003817CD"/>
    <w:rsid w:val="003819D4"/>
    <w:rsid w:val="00382D8C"/>
    <w:rsid w:val="003865A8"/>
    <w:rsid w:val="0039051E"/>
    <w:rsid w:val="00390D33"/>
    <w:rsid w:val="0039292E"/>
    <w:rsid w:val="003929DA"/>
    <w:rsid w:val="0039318E"/>
    <w:rsid w:val="00393416"/>
    <w:rsid w:val="003954C0"/>
    <w:rsid w:val="00397542"/>
    <w:rsid w:val="00397984"/>
    <w:rsid w:val="00397E25"/>
    <w:rsid w:val="003A0402"/>
    <w:rsid w:val="003A144A"/>
    <w:rsid w:val="003A4427"/>
    <w:rsid w:val="003A68B3"/>
    <w:rsid w:val="003A7307"/>
    <w:rsid w:val="003A78D9"/>
    <w:rsid w:val="003A7D22"/>
    <w:rsid w:val="003B1A07"/>
    <w:rsid w:val="003B264E"/>
    <w:rsid w:val="003B43DC"/>
    <w:rsid w:val="003B5CF0"/>
    <w:rsid w:val="003B600B"/>
    <w:rsid w:val="003C0899"/>
    <w:rsid w:val="003C4424"/>
    <w:rsid w:val="003C4FB8"/>
    <w:rsid w:val="003C54C6"/>
    <w:rsid w:val="003C5652"/>
    <w:rsid w:val="003C7A40"/>
    <w:rsid w:val="003C7E7C"/>
    <w:rsid w:val="003D10BA"/>
    <w:rsid w:val="003D1320"/>
    <w:rsid w:val="003D4EA1"/>
    <w:rsid w:val="003D5A89"/>
    <w:rsid w:val="003D62F0"/>
    <w:rsid w:val="003D7490"/>
    <w:rsid w:val="003D7C44"/>
    <w:rsid w:val="003E3340"/>
    <w:rsid w:val="003E77F8"/>
    <w:rsid w:val="003F28C6"/>
    <w:rsid w:val="003F4FB3"/>
    <w:rsid w:val="003F6649"/>
    <w:rsid w:val="003F6737"/>
    <w:rsid w:val="003F6DFD"/>
    <w:rsid w:val="003F7489"/>
    <w:rsid w:val="00401093"/>
    <w:rsid w:val="00403E3F"/>
    <w:rsid w:val="00405D54"/>
    <w:rsid w:val="00406754"/>
    <w:rsid w:val="004069F8"/>
    <w:rsid w:val="00412714"/>
    <w:rsid w:val="00413AB8"/>
    <w:rsid w:val="004154AE"/>
    <w:rsid w:val="004165DD"/>
    <w:rsid w:val="00416EF3"/>
    <w:rsid w:val="004200C5"/>
    <w:rsid w:val="00420634"/>
    <w:rsid w:val="004246DE"/>
    <w:rsid w:val="00426643"/>
    <w:rsid w:val="0042733F"/>
    <w:rsid w:val="0043074A"/>
    <w:rsid w:val="00430D31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10D8"/>
    <w:rsid w:val="00441C72"/>
    <w:rsid w:val="00444048"/>
    <w:rsid w:val="00444121"/>
    <w:rsid w:val="004449D9"/>
    <w:rsid w:val="00450623"/>
    <w:rsid w:val="00451B52"/>
    <w:rsid w:val="004520D2"/>
    <w:rsid w:val="00454E15"/>
    <w:rsid w:val="00456DE2"/>
    <w:rsid w:val="00457204"/>
    <w:rsid w:val="004608C5"/>
    <w:rsid w:val="004608D2"/>
    <w:rsid w:val="004618ED"/>
    <w:rsid w:val="00461C8F"/>
    <w:rsid w:val="00463603"/>
    <w:rsid w:val="004654FB"/>
    <w:rsid w:val="00466705"/>
    <w:rsid w:val="00467647"/>
    <w:rsid w:val="00467F14"/>
    <w:rsid w:val="004701FC"/>
    <w:rsid w:val="00470D3D"/>
    <w:rsid w:val="00471108"/>
    <w:rsid w:val="00471A32"/>
    <w:rsid w:val="0047283A"/>
    <w:rsid w:val="00472C00"/>
    <w:rsid w:val="004759D3"/>
    <w:rsid w:val="00477211"/>
    <w:rsid w:val="004809C0"/>
    <w:rsid w:val="00481860"/>
    <w:rsid w:val="00481ADD"/>
    <w:rsid w:val="00482E8D"/>
    <w:rsid w:val="00482FAD"/>
    <w:rsid w:val="004834FC"/>
    <w:rsid w:val="00484B11"/>
    <w:rsid w:val="00485235"/>
    <w:rsid w:val="00485877"/>
    <w:rsid w:val="0049084E"/>
    <w:rsid w:val="0049092A"/>
    <w:rsid w:val="00490EDB"/>
    <w:rsid w:val="00491658"/>
    <w:rsid w:val="00491A5A"/>
    <w:rsid w:val="004927EF"/>
    <w:rsid w:val="00493234"/>
    <w:rsid w:val="00493C98"/>
    <w:rsid w:val="004941AF"/>
    <w:rsid w:val="00494393"/>
    <w:rsid w:val="004948C1"/>
    <w:rsid w:val="00494947"/>
    <w:rsid w:val="00494CB1"/>
    <w:rsid w:val="00495F28"/>
    <w:rsid w:val="00496A4E"/>
    <w:rsid w:val="004A020F"/>
    <w:rsid w:val="004A1FE8"/>
    <w:rsid w:val="004A208E"/>
    <w:rsid w:val="004A26E5"/>
    <w:rsid w:val="004A3CAC"/>
    <w:rsid w:val="004A42FF"/>
    <w:rsid w:val="004A534B"/>
    <w:rsid w:val="004A654C"/>
    <w:rsid w:val="004B0688"/>
    <w:rsid w:val="004B2C85"/>
    <w:rsid w:val="004B48C3"/>
    <w:rsid w:val="004B5594"/>
    <w:rsid w:val="004C07DF"/>
    <w:rsid w:val="004C3C0C"/>
    <w:rsid w:val="004C53A8"/>
    <w:rsid w:val="004C6B0C"/>
    <w:rsid w:val="004C742C"/>
    <w:rsid w:val="004D0C34"/>
    <w:rsid w:val="004D181D"/>
    <w:rsid w:val="004D680D"/>
    <w:rsid w:val="004E217D"/>
    <w:rsid w:val="004E4D7E"/>
    <w:rsid w:val="004E592B"/>
    <w:rsid w:val="004E6858"/>
    <w:rsid w:val="004E6C6E"/>
    <w:rsid w:val="004F35CD"/>
    <w:rsid w:val="004F36C7"/>
    <w:rsid w:val="004F3EF1"/>
    <w:rsid w:val="004F5118"/>
    <w:rsid w:val="0050042F"/>
    <w:rsid w:val="00501E52"/>
    <w:rsid w:val="005028CF"/>
    <w:rsid w:val="005054D1"/>
    <w:rsid w:val="005055D4"/>
    <w:rsid w:val="00506757"/>
    <w:rsid w:val="005103C7"/>
    <w:rsid w:val="00510DD0"/>
    <w:rsid w:val="00516126"/>
    <w:rsid w:val="00516A43"/>
    <w:rsid w:val="00516C3C"/>
    <w:rsid w:val="0051726E"/>
    <w:rsid w:val="005208A3"/>
    <w:rsid w:val="0052232F"/>
    <w:rsid w:val="005237FA"/>
    <w:rsid w:val="00531800"/>
    <w:rsid w:val="005345F5"/>
    <w:rsid w:val="005352FD"/>
    <w:rsid w:val="0053703A"/>
    <w:rsid w:val="005502D8"/>
    <w:rsid w:val="005518B6"/>
    <w:rsid w:val="00551F2E"/>
    <w:rsid w:val="00553602"/>
    <w:rsid w:val="00553E3F"/>
    <w:rsid w:val="005563C6"/>
    <w:rsid w:val="005609B2"/>
    <w:rsid w:val="0056463B"/>
    <w:rsid w:val="00565AA3"/>
    <w:rsid w:val="00566C5D"/>
    <w:rsid w:val="00567862"/>
    <w:rsid w:val="00570C40"/>
    <w:rsid w:val="00574EB5"/>
    <w:rsid w:val="0057778B"/>
    <w:rsid w:val="00581874"/>
    <w:rsid w:val="00581986"/>
    <w:rsid w:val="00585EAB"/>
    <w:rsid w:val="00585F8C"/>
    <w:rsid w:val="00586940"/>
    <w:rsid w:val="00587734"/>
    <w:rsid w:val="00590CAE"/>
    <w:rsid w:val="005911A8"/>
    <w:rsid w:val="00591653"/>
    <w:rsid w:val="00591B46"/>
    <w:rsid w:val="00591BF0"/>
    <w:rsid w:val="00592337"/>
    <w:rsid w:val="0059451D"/>
    <w:rsid w:val="00594B78"/>
    <w:rsid w:val="00597F5F"/>
    <w:rsid w:val="005A00D1"/>
    <w:rsid w:val="005A0EAB"/>
    <w:rsid w:val="005A0EC7"/>
    <w:rsid w:val="005A3D8C"/>
    <w:rsid w:val="005A3EF6"/>
    <w:rsid w:val="005A4C5C"/>
    <w:rsid w:val="005A7986"/>
    <w:rsid w:val="005B0027"/>
    <w:rsid w:val="005B108C"/>
    <w:rsid w:val="005B4259"/>
    <w:rsid w:val="005B4FFA"/>
    <w:rsid w:val="005B67DD"/>
    <w:rsid w:val="005B7536"/>
    <w:rsid w:val="005B7A1D"/>
    <w:rsid w:val="005B7AD4"/>
    <w:rsid w:val="005C4697"/>
    <w:rsid w:val="005C64D5"/>
    <w:rsid w:val="005C7311"/>
    <w:rsid w:val="005C746B"/>
    <w:rsid w:val="005C754C"/>
    <w:rsid w:val="005D11ED"/>
    <w:rsid w:val="005D2103"/>
    <w:rsid w:val="005D651B"/>
    <w:rsid w:val="005E15A7"/>
    <w:rsid w:val="005E1842"/>
    <w:rsid w:val="005E4E08"/>
    <w:rsid w:val="005E60FF"/>
    <w:rsid w:val="005F0D4C"/>
    <w:rsid w:val="005F1162"/>
    <w:rsid w:val="005F4745"/>
    <w:rsid w:val="005F589B"/>
    <w:rsid w:val="00600236"/>
    <w:rsid w:val="006021FD"/>
    <w:rsid w:val="00602427"/>
    <w:rsid w:val="006026F6"/>
    <w:rsid w:val="00604CE3"/>
    <w:rsid w:val="00611572"/>
    <w:rsid w:val="0061165C"/>
    <w:rsid w:val="00611B14"/>
    <w:rsid w:val="00613BA6"/>
    <w:rsid w:val="00613CC4"/>
    <w:rsid w:val="00625129"/>
    <w:rsid w:val="006265DA"/>
    <w:rsid w:val="00626CCA"/>
    <w:rsid w:val="006277FA"/>
    <w:rsid w:val="006278D1"/>
    <w:rsid w:val="00627C0D"/>
    <w:rsid w:val="00630E45"/>
    <w:rsid w:val="00631E49"/>
    <w:rsid w:val="0063303B"/>
    <w:rsid w:val="00633406"/>
    <w:rsid w:val="00633777"/>
    <w:rsid w:val="00634CB4"/>
    <w:rsid w:val="00641E1B"/>
    <w:rsid w:val="006430D7"/>
    <w:rsid w:val="00647E93"/>
    <w:rsid w:val="00651E49"/>
    <w:rsid w:val="00652127"/>
    <w:rsid w:val="00652237"/>
    <w:rsid w:val="0065239E"/>
    <w:rsid w:val="006566B6"/>
    <w:rsid w:val="006578DF"/>
    <w:rsid w:val="0066219D"/>
    <w:rsid w:val="00663F54"/>
    <w:rsid w:val="006675D2"/>
    <w:rsid w:val="00667841"/>
    <w:rsid w:val="00670518"/>
    <w:rsid w:val="00674D96"/>
    <w:rsid w:val="006775A4"/>
    <w:rsid w:val="0068067B"/>
    <w:rsid w:val="00680F2F"/>
    <w:rsid w:val="00680FA7"/>
    <w:rsid w:val="00681FFC"/>
    <w:rsid w:val="0068231E"/>
    <w:rsid w:val="00682A3D"/>
    <w:rsid w:val="0068396A"/>
    <w:rsid w:val="006848DA"/>
    <w:rsid w:val="006877E6"/>
    <w:rsid w:val="00693538"/>
    <w:rsid w:val="006940A0"/>
    <w:rsid w:val="006959FE"/>
    <w:rsid w:val="00696AC4"/>
    <w:rsid w:val="00696DD7"/>
    <w:rsid w:val="006A34C5"/>
    <w:rsid w:val="006A3B66"/>
    <w:rsid w:val="006A3BF1"/>
    <w:rsid w:val="006A42C7"/>
    <w:rsid w:val="006A444C"/>
    <w:rsid w:val="006A4F24"/>
    <w:rsid w:val="006A5A7E"/>
    <w:rsid w:val="006A601E"/>
    <w:rsid w:val="006A7817"/>
    <w:rsid w:val="006B11C3"/>
    <w:rsid w:val="006B1521"/>
    <w:rsid w:val="006B170D"/>
    <w:rsid w:val="006B2C94"/>
    <w:rsid w:val="006B2F1E"/>
    <w:rsid w:val="006B3C5C"/>
    <w:rsid w:val="006B4E4A"/>
    <w:rsid w:val="006B63B2"/>
    <w:rsid w:val="006B7F6F"/>
    <w:rsid w:val="006C0A8F"/>
    <w:rsid w:val="006C0DC1"/>
    <w:rsid w:val="006C0EE1"/>
    <w:rsid w:val="006C10B8"/>
    <w:rsid w:val="006C5847"/>
    <w:rsid w:val="006C65EC"/>
    <w:rsid w:val="006C6F3C"/>
    <w:rsid w:val="006C72C3"/>
    <w:rsid w:val="006C7CFC"/>
    <w:rsid w:val="006D1346"/>
    <w:rsid w:val="006D1621"/>
    <w:rsid w:val="006D48B8"/>
    <w:rsid w:val="006D50E7"/>
    <w:rsid w:val="006D57DF"/>
    <w:rsid w:val="006D5AD0"/>
    <w:rsid w:val="006E052D"/>
    <w:rsid w:val="006E0756"/>
    <w:rsid w:val="006E1A76"/>
    <w:rsid w:val="006E20CE"/>
    <w:rsid w:val="006E2929"/>
    <w:rsid w:val="006E2F61"/>
    <w:rsid w:val="006E3BA7"/>
    <w:rsid w:val="006E5293"/>
    <w:rsid w:val="006E6E8D"/>
    <w:rsid w:val="006E772C"/>
    <w:rsid w:val="006F00BA"/>
    <w:rsid w:val="006F029C"/>
    <w:rsid w:val="006F030C"/>
    <w:rsid w:val="006F06D0"/>
    <w:rsid w:val="006F0997"/>
    <w:rsid w:val="006F0E81"/>
    <w:rsid w:val="006F23A6"/>
    <w:rsid w:val="006F597B"/>
    <w:rsid w:val="006F6D9C"/>
    <w:rsid w:val="006F7866"/>
    <w:rsid w:val="006F79E0"/>
    <w:rsid w:val="006F7A86"/>
    <w:rsid w:val="006F7FCC"/>
    <w:rsid w:val="00700DD6"/>
    <w:rsid w:val="007024B2"/>
    <w:rsid w:val="007037EB"/>
    <w:rsid w:val="00704E5C"/>
    <w:rsid w:val="00705CE5"/>
    <w:rsid w:val="007061D9"/>
    <w:rsid w:val="00706A3F"/>
    <w:rsid w:val="00706A55"/>
    <w:rsid w:val="007070F0"/>
    <w:rsid w:val="007077B1"/>
    <w:rsid w:val="00711B8B"/>
    <w:rsid w:val="00712E2A"/>
    <w:rsid w:val="007157A7"/>
    <w:rsid w:val="00717F11"/>
    <w:rsid w:val="007211A2"/>
    <w:rsid w:val="007213D0"/>
    <w:rsid w:val="007216AA"/>
    <w:rsid w:val="00721FA9"/>
    <w:rsid w:val="00722656"/>
    <w:rsid w:val="00726A0F"/>
    <w:rsid w:val="007303AB"/>
    <w:rsid w:val="00731038"/>
    <w:rsid w:val="00732591"/>
    <w:rsid w:val="00733D63"/>
    <w:rsid w:val="007347A9"/>
    <w:rsid w:val="007403D9"/>
    <w:rsid w:val="00744620"/>
    <w:rsid w:val="00744F87"/>
    <w:rsid w:val="007462CD"/>
    <w:rsid w:val="007470A4"/>
    <w:rsid w:val="00747793"/>
    <w:rsid w:val="0074788C"/>
    <w:rsid w:val="007515FD"/>
    <w:rsid w:val="00752927"/>
    <w:rsid w:val="0075635C"/>
    <w:rsid w:val="007573DC"/>
    <w:rsid w:val="0075755A"/>
    <w:rsid w:val="007575F1"/>
    <w:rsid w:val="00757C7A"/>
    <w:rsid w:val="0076001B"/>
    <w:rsid w:val="00761CAC"/>
    <w:rsid w:val="0076246D"/>
    <w:rsid w:val="00762A24"/>
    <w:rsid w:val="00765A21"/>
    <w:rsid w:val="0076749E"/>
    <w:rsid w:val="00772B99"/>
    <w:rsid w:val="00776DBF"/>
    <w:rsid w:val="00777EE8"/>
    <w:rsid w:val="007815A5"/>
    <w:rsid w:val="00783492"/>
    <w:rsid w:val="00785934"/>
    <w:rsid w:val="0078732C"/>
    <w:rsid w:val="00790D05"/>
    <w:rsid w:val="0079162C"/>
    <w:rsid w:val="007918B1"/>
    <w:rsid w:val="0079200C"/>
    <w:rsid w:val="00792668"/>
    <w:rsid w:val="00792BB6"/>
    <w:rsid w:val="00792C1D"/>
    <w:rsid w:val="007957FC"/>
    <w:rsid w:val="00795DC0"/>
    <w:rsid w:val="007A29AB"/>
    <w:rsid w:val="007A38A3"/>
    <w:rsid w:val="007A5F42"/>
    <w:rsid w:val="007A67C2"/>
    <w:rsid w:val="007A7F7F"/>
    <w:rsid w:val="007B18F5"/>
    <w:rsid w:val="007B1E57"/>
    <w:rsid w:val="007B247E"/>
    <w:rsid w:val="007B2DB5"/>
    <w:rsid w:val="007B335B"/>
    <w:rsid w:val="007B3A65"/>
    <w:rsid w:val="007B63DD"/>
    <w:rsid w:val="007B73F3"/>
    <w:rsid w:val="007B77BA"/>
    <w:rsid w:val="007C0468"/>
    <w:rsid w:val="007C1146"/>
    <w:rsid w:val="007C12D7"/>
    <w:rsid w:val="007C1C9C"/>
    <w:rsid w:val="007C3B4C"/>
    <w:rsid w:val="007C6562"/>
    <w:rsid w:val="007C683E"/>
    <w:rsid w:val="007C7BC4"/>
    <w:rsid w:val="007D14A3"/>
    <w:rsid w:val="007D2531"/>
    <w:rsid w:val="007D2701"/>
    <w:rsid w:val="007D2D76"/>
    <w:rsid w:val="007D369A"/>
    <w:rsid w:val="007D37AB"/>
    <w:rsid w:val="007D4F03"/>
    <w:rsid w:val="007D66F0"/>
    <w:rsid w:val="007D6C31"/>
    <w:rsid w:val="007D6C77"/>
    <w:rsid w:val="007E103E"/>
    <w:rsid w:val="007E29E7"/>
    <w:rsid w:val="007E4859"/>
    <w:rsid w:val="007E4C88"/>
    <w:rsid w:val="007E6E18"/>
    <w:rsid w:val="007F17CF"/>
    <w:rsid w:val="007F1FB5"/>
    <w:rsid w:val="007F363B"/>
    <w:rsid w:val="007F519F"/>
    <w:rsid w:val="007F65D6"/>
    <w:rsid w:val="007F7A90"/>
    <w:rsid w:val="00803F9D"/>
    <w:rsid w:val="0080420F"/>
    <w:rsid w:val="00804F36"/>
    <w:rsid w:val="00805440"/>
    <w:rsid w:val="008056EB"/>
    <w:rsid w:val="0080679A"/>
    <w:rsid w:val="00811D58"/>
    <w:rsid w:val="00811DE1"/>
    <w:rsid w:val="008146D6"/>
    <w:rsid w:val="00817869"/>
    <w:rsid w:val="008178FF"/>
    <w:rsid w:val="00817D5B"/>
    <w:rsid w:val="008202D7"/>
    <w:rsid w:val="0082142D"/>
    <w:rsid w:val="00821C4D"/>
    <w:rsid w:val="008263B3"/>
    <w:rsid w:val="00827575"/>
    <w:rsid w:val="0083058A"/>
    <w:rsid w:val="00830755"/>
    <w:rsid w:val="00830ED8"/>
    <w:rsid w:val="00833840"/>
    <w:rsid w:val="0083723B"/>
    <w:rsid w:val="00845A73"/>
    <w:rsid w:val="00845AB8"/>
    <w:rsid w:val="00845E79"/>
    <w:rsid w:val="008479ED"/>
    <w:rsid w:val="008524EE"/>
    <w:rsid w:val="00853FD8"/>
    <w:rsid w:val="008541E7"/>
    <w:rsid w:val="00855C3E"/>
    <w:rsid w:val="008563E1"/>
    <w:rsid w:val="00857470"/>
    <w:rsid w:val="008606B8"/>
    <w:rsid w:val="00862241"/>
    <w:rsid w:val="00862F4B"/>
    <w:rsid w:val="00864E30"/>
    <w:rsid w:val="00866362"/>
    <w:rsid w:val="00867188"/>
    <w:rsid w:val="00871880"/>
    <w:rsid w:val="00872D7E"/>
    <w:rsid w:val="00873036"/>
    <w:rsid w:val="0087405E"/>
    <w:rsid w:val="008751C4"/>
    <w:rsid w:val="008809EB"/>
    <w:rsid w:val="00883CCA"/>
    <w:rsid w:val="00883D1B"/>
    <w:rsid w:val="0089065F"/>
    <w:rsid w:val="008915CA"/>
    <w:rsid w:val="00893415"/>
    <w:rsid w:val="0089727E"/>
    <w:rsid w:val="008A2283"/>
    <w:rsid w:val="008A22C5"/>
    <w:rsid w:val="008A4590"/>
    <w:rsid w:val="008A47B4"/>
    <w:rsid w:val="008A6EB2"/>
    <w:rsid w:val="008B013C"/>
    <w:rsid w:val="008B10D4"/>
    <w:rsid w:val="008B567A"/>
    <w:rsid w:val="008B5CF7"/>
    <w:rsid w:val="008B6DCE"/>
    <w:rsid w:val="008C11C4"/>
    <w:rsid w:val="008C1EB2"/>
    <w:rsid w:val="008C3D54"/>
    <w:rsid w:val="008D013F"/>
    <w:rsid w:val="008D1AB5"/>
    <w:rsid w:val="008D6C2F"/>
    <w:rsid w:val="008D713A"/>
    <w:rsid w:val="008D7723"/>
    <w:rsid w:val="008D7778"/>
    <w:rsid w:val="008E02D4"/>
    <w:rsid w:val="008E260E"/>
    <w:rsid w:val="008E2758"/>
    <w:rsid w:val="008E6D01"/>
    <w:rsid w:val="008E7A85"/>
    <w:rsid w:val="00900485"/>
    <w:rsid w:val="00900A9A"/>
    <w:rsid w:val="0090302A"/>
    <w:rsid w:val="00903797"/>
    <w:rsid w:val="009061C3"/>
    <w:rsid w:val="00906731"/>
    <w:rsid w:val="00906F81"/>
    <w:rsid w:val="0091047B"/>
    <w:rsid w:val="00910ED2"/>
    <w:rsid w:val="009117D9"/>
    <w:rsid w:val="00911A88"/>
    <w:rsid w:val="009217CA"/>
    <w:rsid w:val="00921AC1"/>
    <w:rsid w:val="009245F8"/>
    <w:rsid w:val="0092741C"/>
    <w:rsid w:val="00927C38"/>
    <w:rsid w:val="0093411E"/>
    <w:rsid w:val="00936E1B"/>
    <w:rsid w:val="0094049E"/>
    <w:rsid w:val="00940FAD"/>
    <w:rsid w:val="00940FF6"/>
    <w:rsid w:val="0094195B"/>
    <w:rsid w:val="00942EFB"/>
    <w:rsid w:val="00945152"/>
    <w:rsid w:val="00945948"/>
    <w:rsid w:val="009460DF"/>
    <w:rsid w:val="00946DF6"/>
    <w:rsid w:val="00946FEF"/>
    <w:rsid w:val="00947035"/>
    <w:rsid w:val="00947AEE"/>
    <w:rsid w:val="00947EF4"/>
    <w:rsid w:val="0095105C"/>
    <w:rsid w:val="00953911"/>
    <w:rsid w:val="00963011"/>
    <w:rsid w:val="00963A30"/>
    <w:rsid w:val="0096465E"/>
    <w:rsid w:val="009669F2"/>
    <w:rsid w:val="00967710"/>
    <w:rsid w:val="009704CC"/>
    <w:rsid w:val="009723FE"/>
    <w:rsid w:val="00972F2D"/>
    <w:rsid w:val="0097317D"/>
    <w:rsid w:val="00983888"/>
    <w:rsid w:val="0099244D"/>
    <w:rsid w:val="00992B68"/>
    <w:rsid w:val="00995A4E"/>
    <w:rsid w:val="00996A20"/>
    <w:rsid w:val="00997732"/>
    <w:rsid w:val="00997810"/>
    <w:rsid w:val="009A05EC"/>
    <w:rsid w:val="009A27B6"/>
    <w:rsid w:val="009A5B96"/>
    <w:rsid w:val="009A6682"/>
    <w:rsid w:val="009A6CD2"/>
    <w:rsid w:val="009A7257"/>
    <w:rsid w:val="009A7AE6"/>
    <w:rsid w:val="009B07C0"/>
    <w:rsid w:val="009B09F4"/>
    <w:rsid w:val="009B42A6"/>
    <w:rsid w:val="009B56F3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44F0"/>
    <w:rsid w:val="009C56A7"/>
    <w:rsid w:val="009C6C02"/>
    <w:rsid w:val="009C7640"/>
    <w:rsid w:val="009D0AEE"/>
    <w:rsid w:val="009D1515"/>
    <w:rsid w:val="009D4996"/>
    <w:rsid w:val="009D4F50"/>
    <w:rsid w:val="009D6768"/>
    <w:rsid w:val="009E1A81"/>
    <w:rsid w:val="009E27B3"/>
    <w:rsid w:val="009E3405"/>
    <w:rsid w:val="009E34B0"/>
    <w:rsid w:val="009E5776"/>
    <w:rsid w:val="009E6968"/>
    <w:rsid w:val="009F02E8"/>
    <w:rsid w:val="009F2FB6"/>
    <w:rsid w:val="009F3385"/>
    <w:rsid w:val="009F4790"/>
    <w:rsid w:val="009F7D15"/>
    <w:rsid w:val="009F7E06"/>
    <w:rsid w:val="009F7F86"/>
    <w:rsid w:val="00A01F40"/>
    <w:rsid w:val="00A02039"/>
    <w:rsid w:val="00A041F7"/>
    <w:rsid w:val="00A075DC"/>
    <w:rsid w:val="00A07C87"/>
    <w:rsid w:val="00A11FD7"/>
    <w:rsid w:val="00A13D9A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3328F"/>
    <w:rsid w:val="00A43D21"/>
    <w:rsid w:val="00A450A7"/>
    <w:rsid w:val="00A46D55"/>
    <w:rsid w:val="00A477E5"/>
    <w:rsid w:val="00A50563"/>
    <w:rsid w:val="00A50C19"/>
    <w:rsid w:val="00A523FD"/>
    <w:rsid w:val="00A53602"/>
    <w:rsid w:val="00A603E6"/>
    <w:rsid w:val="00A61E3B"/>
    <w:rsid w:val="00A6465C"/>
    <w:rsid w:val="00A662C2"/>
    <w:rsid w:val="00A673D1"/>
    <w:rsid w:val="00A70087"/>
    <w:rsid w:val="00A70436"/>
    <w:rsid w:val="00A707E8"/>
    <w:rsid w:val="00A70D41"/>
    <w:rsid w:val="00A7211D"/>
    <w:rsid w:val="00A72E12"/>
    <w:rsid w:val="00A72F25"/>
    <w:rsid w:val="00A72F5C"/>
    <w:rsid w:val="00A73090"/>
    <w:rsid w:val="00A806C8"/>
    <w:rsid w:val="00A811EA"/>
    <w:rsid w:val="00A82F2B"/>
    <w:rsid w:val="00A85C48"/>
    <w:rsid w:val="00A93AAD"/>
    <w:rsid w:val="00A94BCB"/>
    <w:rsid w:val="00A97D0D"/>
    <w:rsid w:val="00A97D45"/>
    <w:rsid w:val="00AA2F5B"/>
    <w:rsid w:val="00AA3518"/>
    <w:rsid w:val="00AA42CB"/>
    <w:rsid w:val="00AA517D"/>
    <w:rsid w:val="00AA6147"/>
    <w:rsid w:val="00AB247F"/>
    <w:rsid w:val="00AB275A"/>
    <w:rsid w:val="00AB4C07"/>
    <w:rsid w:val="00AB70FF"/>
    <w:rsid w:val="00AB7369"/>
    <w:rsid w:val="00AB7804"/>
    <w:rsid w:val="00AC3A25"/>
    <w:rsid w:val="00AC3B64"/>
    <w:rsid w:val="00AC41D3"/>
    <w:rsid w:val="00AC6CBA"/>
    <w:rsid w:val="00AC7612"/>
    <w:rsid w:val="00AD60A6"/>
    <w:rsid w:val="00AD77B9"/>
    <w:rsid w:val="00AD7834"/>
    <w:rsid w:val="00AD7946"/>
    <w:rsid w:val="00AD7E25"/>
    <w:rsid w:val="00AE1044"/>
    <w:rsid w:val="00AE20AC"/>
    <w:rsid w:val="00AE3855"/>
    <w:rsid w:val="00AE44B0"/>
    <w:rsid w:val="00AE4565"/>
    <w:rsid w:val="00AE47A1"/>
    <w:rsid w:val="00AE5419"/>
    <w:rsid w:val="00AE5A68"/>
    <w:rsid w:val="00AE75DC"/>
    <w:rsid w:val="00AF16EB"/>
    <w:rsid w:val="00AF1790"/>
    <w:rsid w:val="00AF3C42"/>
    <w:rsid w:val="00AF6381"/>
    <w:rsid w:val="00B0135D"/>
    <w:rsid w:val="00B0196E"/>
    <w:rsid w:val="00B02BC7"/>
    <w:rsid w:val="00B03F31"/>
    <w:rsid w:val="00B06134"/>
    <w:rsid w:val="00B06457"/>
    <w:rsid w:val="00B07171"/>
    <w:rsid w:val="00B07649"/>
    <w:rsid w:val="00B11192"/>
    <w:rsid w:val="00B11D49"/>
    <w:rsid w:val="00B126BF"/>
    <w:rsid w:val="00B14783"/>
    <w:rsid w:val="00B15CE7"/>
    <w:rsid w:val="00B17B5E"/>
    <w:rsid w:val="00B225B6"/>
    <w:rsid w:val="00B22682"/>
    <w:rsid w:val="00B24A4E"/>
    <w:rsid w:val="00B27D1B"/>
    <w:rsid w:val="00B303A5"/>
    <w:rsid w:val="00B3102C"/>
    <w:rsid w:val="00B3200C"/>
    <w:rsid w:val="00B32551"/>
    <w:rsid w:val="00B32D43"/>
    <w:rsid w:val="00B342E9"/>
    <w:rsid w:val="00B36274"/>
    <w:rsid w:val="00B363C0"/>
    <w:rsid w:val="00B3756B"/>
    <w:rsid w:val="00B37D4B"/>
    <w:rsid w:val="00B400B2"/>
    <w:rsid w:val="00B409C7"/>
    <w:rsid w:val="00B40DD7"/>
    <w:rsid w:val="00B41749"/>
    <w:rsid w:val="00B425B2"/>
    <w:rsid w:val="00B4314E"/>
    <w:rsid w:val="00B43367"/>
    <w:rsid w:val="00B436DB"/>
    <w:rsid w:val="00B44470"/>
    <w:rsid w:val="00B44505"/>
    <w:rsid w:val="00B503CC"/>
    <w:rsid w:val="00B5125E"/>
    <w:rsid w:val="00B53C63"/>
    <w:rsid w:val="00B54043"/>
    <w:rsid w:val="00B55565"/>
    <w:rsid w:val="00B56EB5"/>
    <w:rsid w:val="00B5737D"/>
    <w:rsid w:val="00B60B8D"/>
    <w:rsid w:val="00B61974"/>
    <w:rsid w:val="00B63FC9"/>
    <w:rsid w:val="00B7036E"/>
    <w:rsid w:val="00B709A5"/>
    <w:rsid w:val="00B71063"/>
    <w:rsid w:val="00B7172E"/>
    <w:rsid w:val="00B743CE"/>
    <w:rsid w:val="00B76F96"/>
    <w:rsid w:val="00B80406"/>
    <w:rsid w:val="00B806FB"/>
    <w:rsid w:val="00B81430"/>
    <w:rsid w:val="00B82F28"/>
    <w:rsid w:val="00B83EA6"/>
    <w:rsid w:val="00B84966"/>
    <w:rsid w:val="00B860A1"/>
    <w:rsid w:val="00B90793"/>
    <w:rsid w:val="00B92DDF"/>
    <w:rsid w:val="00B93CC6"/>
    <w:rsid w:val="00B948F4"/>
    <w:rsid w:val="00BA044A"/>
    <w:rsid w:val="00BA0FE8"/>
    <w:rsid w:val="00BA3A40"/>
    <w:rsid w:val="00BA554A"/>
    <w:rsid w:val="00BB0A9B"/>
    <w:rsid w:val="00BB1EF9"/>
    <w:rsid w:val="00BB2B50"/>
    <w:rsid w:val="00BB3665"/>
    <w:rsid w:val="00BB4D8B"/>
    <w:rsid w:val="00BB5266"/>
    <w:rsid w:val="00BB56DE"/>
    <w:rsid w:val="00BB7131"/>
    <w:rsid w:val="00BC0A0D"/>
    <w:rsid w:val="00BC0FFC"/>
    <w:rsid w:val="00BC1C20"/>
    <w:rsid w:val="00BC3820"/>
    <w:rsid w:val="00BC43A2"/>
    <w:rsid w:val="00BC5BF9"/>
    <w:rsid w:val="00BC5D3B"/>
    <w:rsid w:val="00BC6C35"/>
    <w:rsid w:val="00BC6F28"/>
    <w:rsid w:val="00BD02E9"/>
    <w:rsid w:val="00BD0FBF"/>
    <w:rsid w:val="00BD3645"/>
    <w:rsid w:val="00BD5C35"/>
    <w:rsid w:val="00BD60D0"/>
    <w:rsid w:val="00BD65F6"/>
    <w:rsid w:val="00BE48BB"/>
    <w:rsid w:val="00BE6FAB"/>
    <w:rsid w:val="00BE7538"/>
    <w:rsid w:val="00BF1393"/>
    <w:rsid w:val="00BF35F8"/>
    <w:rsid w:val="00BF396B"/>
    <w:rsid w:val="00BF6D04"/>
    <w:rsid w:val="00BF7DA0"/>
    <w:rsid w:val="00C011D2"/>
    <w:rsid w:val="00C037C9"/>
    <w:rsid w:val="00C038FC"/>
    <w:rsid w:val="00C067A2"/>
    <w:rsid w:val="00C1027F"/>
    <w:rsid w:val="00C106B5"/>
    <w:rsid w:val="00C12D22"/>
    <w:rsid w:val="00C1325C"/>
    <w:rsid w:val="00C1357F"/>
    <w:rsid w:val="00C13F1F"/>
    <w:rsid w:val="00C1604F"/>
    <w:rsid w:val="00C16A5F"/>
    <w:rsid w:val="00C208EE"/>
    <w:rsid w:val="00C20DE7"/>
    <w:rsid w:val="00C229F3"/>
    <w:rsid w:val="00C24789"/>
    <w:rsid w:val="00C25AFF"/>
    <w:rsid w:val="00C25BBF"/>
    <w:rsid w:val="00C2740A"/>
    <w:rsid w:val="00C31F65"/>
    <w:rsid w:val="00C32BD1"/>
    <w:rsid w:val="00C330D2"/>
    <w:rsid w:val="00C348A0"/>
    <w:rsid w:val="00C35E6F"/>
    <w:rsid w:val="00C3691F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5C7A"/>
    <w:rsid w:val="00C5717B"/>
    <w:rsid w:val="00C613A7"/>
    <w:rsid w:val="00C62B91"/>
    <w:rsid w:val="00C62F4F"/>
    <w:rsid w:val="00C65ED2"/>
    <w:rsid w:val="00C65FDD"/>
    <w:rsid w:val="00C66FD4"/>
    <w:rsid w:val="00C67F87"/>
    <w:rsid w:val="00C717A6"/>
    <w:rsid w:val="00C7180B"/>
    <w:rsid w:val="00C7452D"/>
    <w:rsid w:val="00C764E9"/>
    <w:rsid w:val="00C76611"/>
    <w:rsid w:val="00C823DC"/>
    <w:rsid w:val="00C843A9"/>
    <w:rsid w:val="00C925E8"/>
    <w:rsid w:val="00C93713"/>
    <w:rsid w:val="00C94158"/>
    <w:rsid w:val="00CA1E74"/>
    <w:rsid w:val="00CA2F3A"/>
    <w:rsid w:val="00CA3778"/>
    <w:rsid w:val="00CA37C6"/>
    <w:rsid w:val="00CA4B16"/>
    <w:rsid w:val="00CB037C"/>
    <w:rsid w:val="00CB25FF"/>
    <w:rsid w:val="00CB3058"/>
    <w:rsid w:val="00CB3E18"/>
    <w:rsid w:val="00CB4F08"/>
    <w:rsid w:val="00CB575F"/>
    <w:rsid w:val="00CB5BB8"/>
    <w:rsid w:val="00CB5D1B"/>
    <w:rsid w:val="00CB660A"/>
    <w:rsid w:val="00CB6E6C"/>
    <w:rsid w:val="00CB74CD"/>
    <w:rsid w:val="00CB75BD"/>
    <w:rsid w:val="00CC0364"/>
    <w:rsid w:val="00CC0FA5"/>
    <w:rsid w:val="00CC135C"/>
    <w:rsid w:val="00CC1BE6"/>
    <w:rsid w:val="00CC4109"/>
    <w:rsid w:val="00CC5053"/>
    <w:rsid w:val="00CC76C4"/>
    <w:rsid w:val="00CD19C6"/>
    <w:rsid w:val="00CD311B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2409"/>
    <w:rsid w:val="00CF2D0C"/>
    <w:rsid w:val="00CF40A6"/>
    <w:rsid w:val="00CF42D6"/>
    <w:rsid w:val="00CF4D30"/>
    <w:rsid w:val="00CF58B1"/>
    <w:rsid w:val="00CF6134"/>
    <w:rsid w:val="00CF701F"/>
    <w:rsid w:val="00D03A80"/>
    <w:rsid w:val="00D04387"/>
    <w:rsid w:val="00D04F16"/>
    <w:rsid w:val="00D05EF2"/>
    <w:rsid w:val="00D119B9"/>
    <w:rsid w:val="00D12E38"/>
    <w:rsid w:val="00D1340B"/>
    <w:rsid w:val="00D13A1A"/>
    <w:rsid w:val="00D16518"/>
    <w:rsid w:val="00D16BE7"/>
    <w:rsid w:val="00D179ED"/>
    <w:rsid w:val="00D17DFC"/>
    <w:rsid w:val="00D245F6"/>
    <w:rsid w:val="00D24AC5"/>
    <w:rsid w:val="00D25857"/>
    <w:rsid w:val="00D260E1"/>
    <w:rsid w:val="00D27292"/>
    <w:rsid w:val="00D306ED"/>
    <w:rsid w:val="00D31DA2"/>
    <w:rsid w:val="00D32DAE"/>
    <w:rsid w:val="00D4060D"/>
    <w:rsid w:val="00D424C9"/>
    <w:rsid w:val="00D455CF"/>
    <w:rsid w:val="00D45B04"/>
    <w:rsid w:val="00D45B71"/>
    <w:rsid w:val="00D46D13"/>
    <w:rsid w:val="00D50BB5"/>
    <w:rsid w:val="00D5168D"/>
    <w:rsid w:val="00D52419"/>
    <w:rsid w:val="00D52587"/>
    <w:rsid w:val="00D559B0"/>
    <w:rsid w:val="00D55AB5"/>
    <w:rsid w:val="00D57CBB"/>
    <w:rsid w:val="00D61E70"/>
    <w:rsid w:val="00D62663"/>
    <w:rsid w:val="00D63769"/>
    <w:rsid w:val="00D63A70"/>
    <w:rsid w:val="00D6575F"/>
    <w:rsid w:val="00D6713A"/>
    <w:rsid w:val="00D67487"/>
    <w:rsid w:val="00D71229"/>
    <w:rsid w:val="00D71C04"/>
    <w:rsid w:val="00D73ADB"/>
    <w:rsid w:val="00D74395"/>
    <w:rsid w:val="00D74A51"/>
    <w:rsid w:val="00D760D8"/>
    <w:rsid w:val="00D77A37"/>
    <w:rsid w:val="00D77F62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30B6"/>
    <w:rsid w:val="00D932EE"/>
    <w:rsid w:val="00D943A8"/>
    <w:rsid w:val="00D944C5"/>
    <w:rsid w:val="00D946B5"/>
    <w:rsid w:val="00D96451"/>
    <w:rsid w:val="00D96C74"/>
    <w:rsid w:val="00DA3D63"/>
    <w:rsid w:val="00DA7D9D"/>
    <w:rsid w:val="00DB4115"/>
    <w:rsid w:val="00DB775E"/>
    <w:rsid w:val="00DC1877"/>
    <w:rsid w:val="00DC3D10"/>
    <w:rsid w:val="00DC408F"/>
    <w:rsid w:val="00DC5558"/>
    <w:rsid w:val="00DC633F"/>
    <w:rsid w:val="00DD64DF"/>
    <w:rsid w:val="00DE2317"/>
    <w:rsid w:val="00DE2A24"/>
    <w:rsid w:val="00DE2CF4"/>
    <w:rsid w:val="00DE2F44"/>
    <w:rsid w:val="00DE3732"/>
    <w:rsid w:val="00DE7155"/>
    <w:rsid w:val="00DF1D56"/>
    <w:rsid w:val="00DF2388"/>
    <w:rsid w:val="00DF3E25"/>
    <w:rsid w:val="00DF50DA"/>
    <w:rsid w:val="00E009C9"/>
    <w:rsid w:val="00E014DD"/>
    <w:rsid w:val="00E06ADE"/>
    <w:rsid w:val="00E10C71"/>
    <w:rsid w:val="00E1420D"/>
    <w:rsid w:val="00E14C02"/>
    <w:rsid w:val="00E20509"/>
    <w:rsid w:val="00E2389C"/>
    <w:rsid w:val="00E23DAC"/>
    <w:rsid w:val="00E24552"/>
    <w:rsid w:val="00E24B7C"/>
    <w:rsid w:val="00E27AE9"/>
    <w:rsid w:val="00E34837"/>
    <w:rsid w:val="00E35BB2"/>
    <w:rsid w:val="00E36C14"/>
    <w:rsid w:val="00E427F2"/>
    <w:rsid w:val="00E431A4"/>
    <w:rsid w:val="00E46970"/>
    <w:rsid w:val="00E47639"/>
    <w:rsid w:val="00E47A43"/>
    <w:rsid w:val="00E50687"/>
    <w:rsid w:val="00E50E13"/>
    <w:rsid w:val="00E51371"/>
    <w:rsid w:val="00E528D5"/>
    <w:rsid w:val="00E52BA5"/>
    <w:rsid w:val="00E52BB0"/>
    <w:rsid w:val="00E54653"/>
    <w:rsid w:val="00E56AB1"/>
    <w:rsid w:val="00E57FC1"/>
    <w:rsid w:val="00E62802"/>
    <w:rsid w:val="00E677F7"/>
    <w:rsid w:val="00E713DD"/>
    <w:rsid w:val="00E71B02"/>
    <w:rsid w:val="00E7536A"/>
    <w:rsid w:val="00E77513"/>
    <w:rsid w:val="00E77EB3"/>
    <w:rsid w:val="00E80EF7"/>
    <w:rsid w:val="00E81525"/>
    <w:rsid w:val="00E82E94"/>
    <w:rsid w:val="00E82F3B"/>
    <w:rsid w:val="00E85DA7"/>
    <w:rsid w:val="00E906F0"/>
    <w:rsid w:val="00E90CD8"/>
    <w:rsid w:val="00E93D0A"/>
    <w:rsid w:val="00E95125"/>
    <w:rsid w:val="00E9694C"/>
    <w:rsid w:val="00E96AED"/>
    <w:rsid w:val="00EA04C9"/>
    <w:rsid w:val="00EA2D1D"/>
    <w:rsid w:val="00EA5E26"/>
    <w:rsid w:val="00EA7C5F"/>
    <w:rsid w:val="00EB0ABC"/>
    <w:rsid w:val="00EB0F65"/>
    <w:rsid w:val="00EB16D5"/>
    <w:rsid w:val="00EB47FC"/>
    <w:rsid w:val="00EB7FAC"/>
    <w:rsid w:val="00EC6A36"/>
    <w:rsid w:val="00EC71CD"/>
    <w:rsid w:val="00ED0C60"/>
    <w:rsid w:val="00ED0CE2"/>
    <w:rsid w:val="00ED25EE"/>
    <w:rsid w:val="00ED4C85"/>
    <w:rsid w:val="00ED6789"/>
    <w:rsid w:val="00ED7A5B"/>
    <w:rsid w:val="00ED7F6C"/>
    <w:rsid w:val="00EE08A6"/>
    <w:rsid w:val="00EE14FF"/>
    <w:rsid w:val="00EE166D"/>
    <w:rsid w:val="00EE1AC1"/>
    <w:rsid w:val="00EE4408"/>
    <w:rsid w:val="00EE5BAB"/>
    <w:rsid w:val="00EE7F95"/>
    <w:rsid w:val="00EF23EE"/>
    <w:rsid w:val="00EF5B96"/>
    <w:rsid w:val="00F0104E"/>
    <w:rsid w:val="00F02204"/>
    <w:rsid w:val="00F026E2"/>
    <w:rsid w:val="00F02B8E"/>
    <w:rsid w:val="00F02C95"/>
    <w:rsid w:val="00F03B16"/>
    <w:rsid w:val="00F040A1"/>
    <w:rsid w:val="00F040E2"/>
    <w:rsid w:val="00F061C6"/>
    <w:rsid w:val="00F0704B"/>
    <w:rsid w:val="00F07DB4"/>
    <w:rsid w:val="00F10158"/>
    <w:rsid w:val="00F1084B"/>
    <w:rsid w:val="00F12393"/>
    <w:rsid w:val="00F15E16"/>
    <w:rsid w:val="00F17BE4"/>
    <w:rsid w:val="00F20BF5"/>
    <w:rsid w:val="00F24BD1"/>
    <w:rsid w:val="00F25A3B"/>
    <w:rsid w:val="00F26F55"/>
    <w:rsid w:val="00F30313"/>
    <w:rsid w:val="00F32854"/>
    <w:rsid w:val="00F33A0C"/>
    <w:rsid w:val="00F341C4"/>
    <w:rsid w:val="00F36066"/>
    <w:rsid w:val="00F40E9D"/>
    <w:rsid w:val="00F43694"/>
    <w:rsid w:val="00F44003"/>
    <w:rsid w:val="00F4518B"/>
    <w:rsid w:val="00F45851"/>
    <w:rsid w:val="00F46CE2"/>
    <w:rsid w:val="00F50CA4"/>
    <w:rsid w:val="00F5293B"/>
    <w:rsid w:val="00F5572E"/>
    <w:rsid w:val="00F57F94"/>
    <w:rsid w:val="00F63014"/>
    <w:rsid w:val="00F63A14"/>
    <w:rsid w:val="00F64032"/>
    <w:rsid w:val="00F6449F"/>
    <w:rsid w:val="00F649FD"/>
    <w:rsid w:val="00F65A17"/>
    <w:rsid w:val="00F65F2F"/>
    <w:rsid w:val="00F70008"/>
    <w:rsid w:val="00F733BA"/>
    <w:rsid w:val="00F757EE"/>
    <w:rsid w:val="00F8081A"/>
    <w:rsid w:val="00F816F3"/>
    <w:rsid w:val="00F841A4"/>
    <w:rsid w:val="00F850DE"/>
    <w:rsid w:val="00F859A2"/>
    <w:rsid w:val="00F86FBD"/>
    <w:rsid w:val="00F9002A"/>
    <w:rsid w:val="00F90DFC"/>
    <w:rsid w:val="00F91EAC"/>
    <w:rsid w:val="00F93782"/>
    <w:rsid w:val="00F95471"/>
    <w:rsid w:val="00FA0C24"/>
    <w:rsid w:val="00FA1CF4"/>
    <w:rsid w:val="00FA1F4D"/>
    <w:rsid w:val="00FA354F"/>
    <w:rsid w:val="00FA58C6"/>
    <w:rsid w:val="00FA593B"/>
    <w:rsid w:val="00FB1284"/>
    <w:rsid w:val="00FB5239"/>
    <w:rsid w:val="00FB6660"/>
    <w:rsid w:val="00FB7458"/>
    <w:rsid w:val="00FB7BEE"/>
    <w:rsid w:val="00FC0D01"/>
    <w:rsid w:val="00FC0EE2"/>
    <w:rsid w:val="00FC110B"/>
    <w:rsid w:val="00FC259E"/>
    <w:rsid w:val="00FC2FD7"/>
    <w:rsid w:val="00FC54E8"/>
    <w:rsid w:val="00FD194C"/>
    <w:rsid w:val="00FD1BE4"/>
    <w:rsid w:val="00FD2238"/>
    <w:rsid w:val="00FD27B7"/>
    <w:rsid w:val="00FD3A4C"/>
    <w:rsid w:val="00FD3F15"/>
    <w:rsid w:val="00FD40AE"/>
    <w:rsid w:val="00FD5BE2"/>
    <w:rsid w:val="00FD63B3"/>
    <w:rsid w:val="00FD74A8"/>
    <w:rsid w:val="00FD78BF"/>
    <w:rsid w:val="00FD79FD"/>
    <w:rsid w:val="00FE124E"/>
    <w:rsid w:val="00FE256F"/>
    <w:rsid w:val="00FE2AC8"/>
    <w:rsid w:val="00FE2BD7"/>
    <w:rsid w:val="00FE4670"/>
    <w:rsid w:val="00FE46E7"/>
    <w:rsid w:val="00FE6868"/>
    <w:rsid w:val="00FE71B4"/>
    <w:rsid w:val="00FF23B6"/>
    <w:rsid w:val="00FF3D30"/>
    <w:rsid w:val="00FF4298"/>
    <w:rsid w:val="00FF52B7"/>
    <w:rsid w:val="00FF5808"/>
    <w:rsid w:val="00FF5966"/>
    <w:rsid w:val="00FF640E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0358560A"/>
  <w15:docId w15:val="{34794743-A559-459A-8FF3-DECCB83B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0">
    <w:name w:val="heading 1"/>
    <w:basedOn w:val="a"/>
    <w:next w:val="a"/>
    <w:uiPriority w:val="9"/>
    <w:qFormat/>
    <w:rsid w:val="005A3EF6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0"/>
    <w:next w:val="a"/>
    <w:uiPriority w:val="9"/>
    <w:qFormat/>
    <w:rsid w:val="005A3EF6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5A3EF6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5A3EF6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5A3EF6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3EF6"/>
  </w:style>
  <w:style w:type="character" w:customStyle="1" w:styleId="WW8Num1z1">
    <w:name w:val="WW8Num1z1"/>
    <w:rsid w:val="005A3EF6"/>
  </w:style>
  <w:style w:type="character" w:customStyle="1" w:styleId="WW8Num1z2">
    <w:name w:val="WW8Num1z2"/>
    <w:rsid w:val="005A3EF6"/>
  </w:style>
  <w:style w:type="character" w:customStyle="1" w:styleId="WW8Num1z3">
    <w:name w:val="WW8Num1z3"/>
    <w:rsid w:val="005A3EF6"/>
  </w:style>
  <w:style w:type="character" w:customStyle="1" w:styleId="WW8Num1z4">
    <w:name w:val="WW8Num1z4"/>
    <w:rsid w:val="005A3EF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5A3EF6"/>
  </w:style>
  <w:style w:type="character" w:customStyle="1" w:styleId="WW8Num1z6">
    <w:name w:val="WW8Num1z6"/>
    <w:rsid w:val="005A3EF6"/>
  </w:style>
  <w:style w:type="character" w:customStyle="1" w:styleId="WW8Num1z7">
    <w:name w:val="WW8Num1z7"/>
    <w:rsid w:val="005A3EF6"/>
  </w:style>
  <w:style w:type="character" w:customStyle="1" w:styleId="WW8Num1z8">
    <w:name w:val="WW8Num1z8"/>
    <w:rsid w:val="005A3EF6"/>
  </w:style>
  <w:style w:type="character" w:customStyle="1" w:styleId="WW8Num2z0">
    <w:name w:val="WW8Num2z0"/>
    <w:rsid w:val="005A3EF6"/>
    <w:rPr>
      <w:rFonts w:ascii="Symbol" w:hAnsi="Symbol" w:cs="Symbol"/>
      <w:lang w:val="el-GR"/>
    </w:rPr>
  </w:style>
  <w:style w:type="character" w:customStyle="1" w:styleId="WW8Num3z0">
    <w:name w:val="WW8Num3z0"/>
    <w:rsid w:val="005A3EF6"/>
    <w:rPr>
      <w:lang w:val="el-GR"/>
    </w:rPr>
  </w:style>
  <w:style w:type="character" w:customStyle="1" w:styleId="WW8Num4z0">
    <w:name w:val="WW8Num4z0"/>
    <w:rsid w:val="005A3EF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5A3EF6"/>
    <w:rPr>
      <w:shd w:val="clear" w:color="auto" w:fill="FFFF00"/>
      <w:lang w:val="el-GR"/>
    </w:rPr>
  </w:style>
  <w:style w:type="character" w:customStyle="1" w:styleId="WW8Num6z0">
    <w:name w:val="WW8Num6z0"/>
    <w:rsid w:val="005A3EF6"/>
    <w:rPr>
      <w:b/>
      <w:bCs/>
      <w:szCs w:val="22"/>
      <w:lang w:val="el-GR"/>
    </w:rPr>
  </w:style>
  <w:style w:type="character" w:customStyle="1" w:styleId="WW8Num6z1">
    <w:name w:val="WW8Num6z1"/>
    <w:rsid w:val="005A3EF6"/>
  </w:style>
  <w:style w:type="character" w:customStyle="1" w:styleId="WW8Num6z2">
    <w:name w:val="WW8Num6z2"/>
    <w:rsid w:val="005A3EF6"/>
  </w:style>
  <w:style w:type="character" w:customStyle="1" w:styleId="WW8Num6z3">
    <w:name w:val="WW8Num6z3"/>
    <w:rsid w:val="005A3EF6"/>
  </w:style>
  <w:style w:type="character" w:customStyle="1" w:styleId="WW8Num6z4">
    <w:name w:val="WW8Num6z4"/>
    <w:rsid w:val="005A3EF6"/>
  </w:style>
  <w:style w:type="character" w:customStyle="1" w:styleId="WW8Num6z5">
    <w:name w:val="WW8Num6z5"/>
    <w:rsid w:val="005A3EF6"/>
  </w:style>
  <w:style w:type="character" w:customStyle="1" w:styleId="WW8Num6z6">
    <w:name w:val="WW8Num6z6"/>
    <w:rsid w:val="005A3EF6"/>
  </w:style>
  <w:style w:type="character" w:customStyle="1" w:styleId="WW8Num6z7">
    <w:name w:val="WW8Num6z7"/>
    <w:rsid w:val="005A3EF6"/>
  </w:style>
  <w:style w:type="character" w:customStyle="1" w:styleId="WW8Num6z8">
    <w:name w:val="WW8Num6z8"/>
    <w:rsid w:val="005A3EF6"/>
  </w:style>
  <w:style w:type="character" w:customStyle="1" w:styleId="WW8Num7z0">
    <w:name w:val="WW8Num7z0"/>
    <w:rsid w:val="005A3EF6"/>
    <w:rPr>
      <w:b/>
      <w:bCs/>
      <w:szCs w:val="22"/>
      <w:lang w:val="el-GR"/>
    </w:rPr>
  </w:style>
  <w:style w:type="character" w:customStyle="1" w:styleId="WW8Num7z1">
    <w:name w:val="WW8Num7z1"/>
    <w:rsid w:val="005A3EF6"/>
    <w:rPr>
      <w:rFonts w:eastAsia="Calibri"/>
      <w:lang w:val="el-GR"/>
    </w:rPr>
  </w:style>
  <w:style w:type="character" w:customStyle="1" w:styleId="WW8Num7z2">
    <w:name w:val="WW8Num7z2"/>
    <w:rsid w:val="005A3EF6"/>
  </w:style>
  <w:style w:type="character" w:customStyle="1" w:styleId="WW8Num7z3">
    <w:name w:val="WW8Num7z3"/>
    <w:rsid w:val="005A3EF6"/>
  </w:style>
  <w:style w:type="character" w:customStyle="1" w:styleId="WW8Num7z4">
    <w:name w:val="WW8Num7z4"/>
    <w:rsid w:val="005A3EF6"/>
  </w:style>
  <w:style w:type="character" w:customStyle="1" w:styleId="WW8Num7z5">
    <w:name w:val="WW8Num7z5"/>
    <w:rsid w:val="005A3EF6"/>
  </w:style>
  <w:style w:type="character" w:customStyle="1" w:styleId="WW8Num7z6">
    <w:name w:val="WW8Num7z6"/>
    <w:rsid w:val="005A3EF6"/>
  </w:style>
  <w:style w:type="character" w:customStyle="1" w:styleId="WW8Num7z7">
    <w:name w:val="WW8Num7z7"/>
    <w:rsid w:val="005A3EF6"/>
  </w:style>
  <w:style w:type="character" w:customStyle="1" w:styleId="WW8Num7z8">
    <w:name w:val="WW8Num7z8"/>
    <w:rsid w:val="005A3EF6"/>
  </w:style>
  <w:style w:type="character" w:customStyle="1" w:styleId="WW8Num8z0">
    <w:name w:val="WW8Num8z0"/>
    <w:rsid w:val="005A3EF6"/>
    <w:rPr>
      <w:rFonts w:ascii="Symbol" w:hAnsi="Symbol" w:cs="OpenSymbol"/>
      <w:color w:val="5B9BD5"/>
    </w:rPr>
  </w:style>
  <w:style w:type="character" w:customStyle="1" w:styleId="WW8Num9z0">
    <w:name w:val="WW8Num9z0"/>
    <w:rsid w:val="005A3EF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5A3EF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5A3EF6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5A3EF6"/>
    <w:rPr>
      <w:rFonts w:ascii="Courier New" w:hAnsi="Courier New" w:cs="Courier New" w:hint="default"/>
    </w:rPr>
  </w:style>
  <w:style w:type="character" w:customStyle="1" w:styleId="WW8Num11z2">
    <w:name w:val="WW8Num11z2"/>
    <w:rsid w:val="005A3EF6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5A3EF6"/>
  </w:style>
  <w:style w:type="character" w:customStyle="1" w:styleId="WW8Num10z1">
    <w:name w:val="WW8Num10z1"/>
    <w:rsid w:val="005A3EF6"/>
  </w:style>
  <w:style w:type="character" w:customStyle="1" w:styleId="WW8Num10z2">
    <w:name w:val="WW8Num10z2"/>
    <w:rsid w:val="005A3EF6"/>
  </w:style>
  <w:style w:type="character" w:customStyle="1" w:styleId="WW8Num10z3">
    <w:name w:val="WW8Num10z3"/>
    <w:rsid w:val="005A3EF6"/>
  </w:style>
  <w:style w:type="character" w:customStyle="1" w:styleId="WW8Num10z4">
    <w:name w:val="WW8Num10z4"/>
    <w:rsid w:val="005A3EF6"/>
  </w:style>
  <w:style w:type="character" w:customStyle="1" w:styleId="WW8Num10z5">
    <w:name w:val="WW8Num10z5"/>
    <w:rsid w:val="005A3EF6"/>
  </w:style>
  <w:style w:type="character" w:customStyle="1" w:styleId="WW8Num10z6">
    <w:name w:val="WW8Num10z6"/>
    <w:rsid w:val="005A3EF6"/>
  </w:style>
  <w:style w:type="character" w:customStyle="1" w:styleId="WW8Num10z7">
    <w:name w:val="WW8Num10z7"/>
    <w:rsid w:val="005A3EF6"/>
  </w:style>
  <w:style w:type="character" w:customStyle="1" w:styleId="WW8Num10z8">
    <w:name w:val="WW8Num10z8"/>
    <w:rsid w:val="005A3EF6"/>
  </w:style>
  <w:style w:type="character" w:customStyle="1" w:styleId="WW-">
    <w:name w:val="WW-Προεπιλεγμένη γραμματοσειρά"/>
    <w:rsid w:val="005A3EF6"/>
  </w:style>
  <w:style w:type="character" w:customStyle="1" w:styleId="WW-DefaultParagraphFont">
    <w:name w:val="WW-Default Paragraph Font"/>
    <w:rsid w:val="005A3EF6"/>
  </w:style>
  <w:style w:type="character" w:customStyle="1" w:styleId="WW8Num8z1">
    <w:name w:val="WW8Num8z1"/>
    <w:rsid w:val="005A3EF6"/>
    <w:rPr>
      <w:rFonts w:eastAsia="Calibri"/>
      <w:lang w:val="el-GR"/>
    </w:rPr>
  </w:style>
  <w:style w:type="character" w:customStyle="1" w:styleId="WW8Num8z2">
    <w:name w:val="WW8Num8z2"/>
    <w:rsid w:val="005A3EF6"/>
  </w:style>
  <w:style w:type="character" w:customStyle="1" w:styleId="WW8Num8z3">
    <w:name w:val="WW8Num8z3"/>
    <w:rsid w:val="005A3EF6"/>
  </w:style>
  <w:style w:type="character" w:customStyle="1" w:styleId="WW8Num8z4">
    <w:name w:val="WW8Num8z4"/>
    <w:rsid w:val="005A3EF6"/>
  </w:style>
  <w:style w:type="character" w:customStyle="1" w:styleId="WW8Num8z5">
    <w:name w:val="WW8Num8z5"/>
    <w:rsid w:val="005A3EF6"/>
  </w:style>
  <w:style w:type="character" w:customStyle="1" w:styleId="WW8Num8z6">
    <w:name w:val="WW8Num8z6"/>
    <w:rsid w:val="005A3EF6"/>
  </w:style>
  <w:style w:type="character" w:customStyle="1" w:styleId="WW8Num8z7">
    <w:name w:val="WW8Num8z7"/>
    <w:rsid w:val="005A3EF6"/>
  </w:style>
  <w:style w:type="character" w:customStyle="1" w:styleId="WW8Num8z8">
    <w:name w:val="WW8Num8z8"/>
    <w:rsid w:val="005A3EF6"/>
  </w:style>
  <w:style w:type="character" w:customStyle="1" w:styleId="WW8Num11z3">
    <w:name w:val="WW8Num11z3"/>
    <w:rsid w:val="005A3EF6"/>
  </w:style>
  <w:style w:type="character" w:customStyle="1" w:styleId="WW8Num11z4">
    <w:name w:val="WW8Num11z4"/>
    <w:rsid w:val="005A3EF6"/>
  </w:style>
  <w:style w:type="character" w:customStyle="1" w:styleId="WW8Num11z5">
    <w:name w:val="WW8Num11z5"/>
    <w:rsid w:val="005A3EF6"/>
  </w:style>
  <w:style w:type="character" w:customStyle="1" w:styleId="WW8Num11z6">
    <w:name w:val="WW8Num11z6"/>
    <w:rsid w:val="005A3EF6"/>
  </w:style>
  <w:style w:type="character" w:customStyle="1" w:styleId="WW8Num11z7">
    <w:name w:val="WW8Num11z7"/>
    <w:rsid w:val="005A3EF6"/>
  </w:style>
  <w:style w:type="character" w:customStyle="1" w:styleId="WW8Num11z8">
    <w:name w:val="WW8Num11z8"/>
    <w:rsid w:val="005A3EF6"/>
  </w:style>
  <w:style w:type="character" w:customStyle="1" w:styleId="WW-DefaultParagraphFont1">
    <w:name w:val="WW-Default Paragraph Font1"/>
    <w:rsid w:val="005A3EF6"/>
  </w:style>
  <w:style w:type="character" w:customStyle="1" w:styleId="40">
    <w:name w:val="Προεπιλεγμένη γραμματοσειρά4"/>
    <w:rsid w:val="005A3EF6"/>
  </w:style>
  <w:style w:type="character" w:customStyle="1" w:styleId="WW8Num2z1">
    <w:name w:val="WW8Num2z1"/>
    <w:rsid w:val="005A3EF6"/>
  </w:style>
  <w:style w:type="character" w:customStyle="1" w:styleId="WW8Num2z2">
    <w:name w:val="WW8Num2z2"/>
    <w:rsid w:val="005A3EF6"/>
  </w:style>
  <w:style w:type="character" w:customStyle="1" w:styleId="WW8Num2z3">
    <w:name w:val="WW8Num2z3"/>
    <w:rsid w:val="005A3EF6"/>
  </w:style>
  <w:style w:type="character" w:customStyle="1" w:styleId="WW8Num2z4">
    <w:name w:val="WW8Num2z4"/>
    <w:rsid w:val="005A3EF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5A3EF6"/>
  </w:style>
  <w:style w:type="character" w:customStyle="1" w:styleId="WW8Num2z6">
    <w:name w:val="WW8Num2z6"/>
    <w:rsid w:val="005A3EF6"/>
  </w:style>
  <w:style w:type="character" w:customStyle="1" w:styleId="WW8Num2z7">
    <w:name w:val="WW8Num2z7"/>
    <w:rsid w:val="005A3EF6"/>
  </w:style>
  <w:style w:type="character" w:customStyle="1" w:styleId="WW8Num2z8">
    <w:name w:val="WW8Num2z8"/>
    <w:rsid w:val="005A3EF6"/>
  </w:style>
  <w:style w:type="character" w:customStyle="1" w:styleId="WW8Num9z1">
    <w:name w:val="WW8Num9z1"/>
    <w:rsid w:val="005A3EF6"/>
    <w:rPr>
      <w:rFonts w:eastAsia="Calibri"/>
      <w:lang w:val="el-GR"/>
    </w:rPr>
  </w:style>
  <w:style w:type="character" w:customStyle="1" w:styleId="WW8Num9z2">
    <w:name w:val="WW8Num9z2"/>
    <w:rsid w:val="005A3EF6"/>
  </w:style>
  <w:style w:type="character" w:customStyle="1" w:styleId="WW8Num9z3">
    <w:name w:val="WW8Num9z3"/>
    <w:rsid w:val="005A3EF6"/>
  </w:style>
  <w:style w:type="character" w:customStyle="1" w:styleId="WW8Num9z4">
    <w:name w:val="WW8Num9z4"/>
    <w:rsid w:val="005A3EF6"/>
  </w:style>
  <w:style w:type="character" w:customStyle="1" w:styleId="WW8Num9z5">
    <w:name w:val="WW8Num9z5"/>
    <w:rsid w:val="005A3EF6"/>
  </w:style>
  <w:style w:type="character" w:customStyle="1" w:styleId="WW8Num9z6">
    <w:name w:val="WW8Num9z6"/>
    <w:rsid w:val="005A3EF6"/>
  </w:style>
  <w:style w:type="character" w:customStyle="1" w:styleId="WW8Num9z7">
    <w:name w:val="WW8Num9z7"/>
    <w:rsid w:val="005A3EF6"/>
  </w:style>
  <w:style w:type="character" w:customStyle="1" w:styleId="WW8Num9z8">
    <w:name w:val="WW8Num9z8"/>
    <w:rsid w:val="005A3EF6"/>
  </w:style>
  <w:style w:type="character" w:customStyle="1" w:styleId="WW-DefaultParagraphFont11">
    <w:name w:val="WW-Default Paragraph Font11"/>
    <w:rsid w:val="005A3EF6"/>
  </w:style>
  <w:style w:type="character" w:customStyle="1" w:styleId="WW8Num12z0">
    <w:name w:val="WW8Num12z0"/>
    <w:rsid w:val="005A3EF6"/>
    <w:rPr>
      <w:rFonts w:ascii="Symbol" w:hAnsi="Symbol" w:cs="Symbol"/>
    </w:rPr>
  </w:style>
  <w:style w:type="character" w:customStyle="1" w:styleId="WW8Num12z1">
    <w:name w:val="WW8Num12z1"/>
    <w:rsid w:val="005A3EF6"/>
    <w:rPr>
      <w:rFonts w:ascii="Courier New" w:hAnsi="Courier New" w:cs="Courier New"/>
    </w:rPr>
  </w:style>
  <w:style w:type="character" w:customStyle="1" w:styleId="WW8Num12z2">
    <w:name w:val="WW8Num12z2"/>
    <w:rsid w:val="005A3EF6"/>
    <w:rPr>
      <w:rFonts w:ascii="Wingdings" w:hAnsi="Wingdings" w:cs="Wingdings"/>
    </w:rPr>
  </w:style>
  <w:style w:type="character" w:customStyle="1" w:styleId="WW-DefaultParagraphFont111">
    <w:name w:val="WW-Default Paragraph Font111"/>
    <w:rsid w:val="005A3EF6"/>
  </w:style>
  <w:style w:type="character" w:customStyle="1" w:styleId="WW-DefaultParagraphFont1111">
    <w:name w:val="WW-Default Paragraph Font1111"/>
    <w:rsid w:val="005A3EF6"/>
  </w:style>
  <w:style w:type="character" w:customStyle="1" w:styleId="WW-DefaultParagraphFont11111">
    <w:name w:val="WW-Default Paragraph Font11111"/>
    <w:rsid w:val="005A3EF6"/>
  </w:style>
  <w:style w:type="character" w:customStyle="1" w:styleId="30">
    <w:name w:val="Προεπιλεγμένη γραμματοσειρά3"/>
    <w:rsid w:val="005A3EF6"/>
  </w:style>
  <w:style w:type="character" w:customStyle="1" w:styleId="WW-DefaultParagraphFont111111">
    <w:name w:val="WW-Default Paragraph Font111111"/>
    <w:rsid w:val="005A3EF6"/>
  </w:style>
  <w:style w:type="character" w:customStyle="1" w:styleId="DefaultParagraphFont2">
    <w:name w:val="Default Paragraph Font2"/>
    <w:rsid w:val="005A3EF6"/>
  </w:style>
  <w:style w:type="character" w:customStyle="1" w:styleId="WW8Num12z3">
    <w:name w:val="WW8Num12z3"/>
    <w:rsid w:val="005A3EF6"/>
  </w:style>
  <w:style w:type="character" w:customStyle="1" w:styleId="WW8Num12z4">
    <w:name w:val="WW8Num12z4"/>
    <w:rsid w:val="005A3EF6"/>
  </w:style>
  <w:style w:type="character" w:customStyle="1" w:styleId="WW8Num12z5">
    <w:name w:val="WW8Num12z5"/>
    <w:rsid w:val="005A3EF6"/>
  </w:style>
  <w:style w:type="character" w:customStyle="1" w:styleId="WW8Num12z6">
    <w:name w:val="WW8Num12z6"/>
    <w:rsid w:val="005A3EF6"/>
  </w:style>
  <w:style w:type="character" w:customStyle="1" w:styleId="WW8Num12z7">
    <w:name w:val="WW8Num12z7"/>
    <w:rsid w:val="005A3EF6"/>
  </w:style>
  <w:style w:type="character" w:customStyle="1" w:styleId="WW8Num12z8">
    <w:name w:val="WW8Num12z8"/>
    <w:rsid w:val="005A3EF6"/>
  </w:style>
  <w:style w:type="character" w:customStyle="1" w:styleId="WW8Num13z0">
    <w:name w:val="WW8Num13z0"/>
    <w:rsid w:val="005A3EF6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5A3EF6"/>
  </w:style>
  <w:style w:type="character" w:customStyle="1" w:styleId="WW8Num13z1">
    <w:name w:val="WW8Num13z1"/>
    <w:rsid w:val="005A3EF6"/>
    <w:rPr>
      <w:rFonts w:eastAsia="Calibri"/>
      <w:lang w:val="el-GR"/>
    </w:rPr>
  </w:style>
  <w:style w:type="character" w:customStyle="1" w:styleId="WW8Num13z2">
    <w:name w:val="WW8Num13z2"/>
    <w:rsid w:val="005A3EF6"/>
  </w:style>
  <w:style w:type="character" w:customStyle="1" w:styleId="WW8Num13z3">
    <w:name w:val="WW8Num13z3"/>
    <w:rsid w:val="005A3EF6"/>
  </w:style>
  <w:style w:type="character" w:customStyle="1" w:styleId="WW8Num13z4">
    <w:name w:val="WW8Num13z4"/>
    <w:rsid w:val="005A3EF6"/>
  </w:style>
  <w:style w:type="character" w:customStyle="1" w:styleId="WW8Num13z5">
    <w:name w:val="WW8Num13z5"/>
    <w:rsid w:val="005A3EF6"/>
  </w:style>
  <w:style w:type="character" w:customStyle="1" w:styleId="WW8Num13z6">
    <w:name w:val="WW8Num13z6"/>
    <w:rsid w:val="005A3EF6"/>
  </w:style>
  <w:style w:type="character" w:customStyle="1" w:styleId="WW8Num13z7">
    <w:name w:val="WW8Num13z7"/>
    <w:rsid w:val="005A3EF6"/>
  </w:style>
  <w:style w:type="character" w:customStyle="1" w:styleId="WW8Num13z8">
    <w:name w:val="WW8Num13z8"/>
    <w:rsid w:val="005A3EF6"/>
  </w:style>
  <w:style w:type="character" w:customStyle="1" w:styleId="WW8Num14z0">
    <w:name w:val="WW8Num14z0"/>
    <w:rsid w:val="005A3EF6"/>
    <w:rPr>
      <w:rFonts w:ascii="Symbol" w:hAnsi="Symbol" w:cs="OpenSymbol"/>
    </w:rPr>
  </w:style>
  <w:style w:type="character" w:customStyle="1" w:styleId="WW8Num14z1">
    <w:name w:val="WW8Num14z1"/>
    <w:rsid w:val="005A3EF6"/>
  </w:style>
  <w:style w:type="character" w:customStyle="1" w:styleId="WW8Num14z2">
    <w:name w:val="WW8Num14z2"/>
    <w:rsid w:val="005A3EF6"/>
  </w:style>
  <w:style w:type="character" w:customStyle="1" w:styleId="WW8Num14z3">
    <w:name w:val="WW8Num14z3"/>
    <w:rsid w:val="005A3EF6"/>
  </w:style>
  <w:style w:type="character" w:customStyle="1" w:styleId="WW8Num14z4">
    <w:name w:val="WW8Num14z4"/>
    <w:rsid w:val="005A3EF6"/>
  </w:style>
  <w:style w:type="character" w:customStyle="1" w:styleId="WW8Num14z5">
    <w:name w:val="WW8Num14z5"/>
    <w:rsid w:val="005A3EF6"/>
  </w:style>
  <w:style w:type="character" w:customStyle="1" w:styleId="WW8Num14z6">
    <w:name w:val="WW8Num14z6"/>
    <w:rsid w:val="005A3EF6"/>
  </w:style>
  <w:style w:type="character" w:customStyle="1" w:styleId="WW8Num14z7">
    <w:name w:val="WW8Num14z7"/>
    <w:rsid w:val="005A3EF6"/>
  </w:style>
  <w:style w:type="character" w:customStyle="1" w:styleId="WW8Num14z8">
    <w:name w:val="WW8Num14z8"/>
    <w:rsid w:val="005A3EF6"/>
  </w:style>
  <w:style w:type="character" w:customStyle="1" w:styleId="WW8Num15z0">
    <w:name w:val="WW8Num15z0"/>
    <w:rsid w:val="005A3EF6"/>
  </w:style>
  <w:style w:type="character" w:customStyle="1" w:styleId="WW8Num15z1">
    <w:name w:val="WW8Num15z1"/>
    <w:rsid w:val="005A3EF6"/>
  </w:style>
  <w:style w:type="character" w:customStyle="1" w:styleId="WW8Num15z2">
    <w:name w:val="WW8Num15z2"/>
    <w:rsid w:val="005A3EF6"/>
  </w:style>
  <w:style w:type="character" w:customStyle="1" w:styleId="WW8Num15z3">
    <w:name w:val="WW8Num15z3"/>
    <w:rsid w:val="005A3EF6"/>
  </w:style>
  <w:style w:type="character" w:customStyle="1" w:styleId="WW8Num15z4">
    <w:name w:val="WW8Num15z4"/>
    <w:rsid w:val="005A3EF6"/>
  </w:style>
  <w:style w:type="character" w:customStyle="1" w:styleId="WW8Num15z5">
    <w:name w:val="WW8Num15z5"/>
    <w:rsid w:val="005A3EF6"/>
  </w:style>
  <w:style w:type="character" w:customStyle="1" w:styleId="WW8Num15z6">
    <w:name w:val="WW8Num15z6"/>
    <w:rsid w:val="005A3EF6"/>
  </w:style>
  <w:style w:type="character" w:customStyle="1" w:styleId="WW8Num15z7">
    <w:name w:val="WW8Num15z7"/>
    <w:rsid w:val="005A3EF6"/>
  </w:style>
  <w:style w:type="character" w:customStyle="1" w:styleId="WW8Num15z8">
    <w:name w:val="WW8Num15z8"/>
    <w:rsid w:val="005A3EF6"/>
  </w:style>
  <w:style w:type="character" w:customStyle="1" w:styleId="WW8Num16z0">
    <w:name w:val="WW8Num16z0"/>
    <w:rsid w:val="005A3EF6"/>
  </w:style>
  <w:style w:type="character" w:customStyle="1" w:styleId="WW8Num16z1">
    <w:name w:val="WW8Num16z1"/>
    <w:rsid w:val="005A3EF6"/>
  </w:style>
  <w:style w:type="character" w:customStyle="1" w:styleId="WW8Num16z2">
    <w:name w:val="WW8Num16z2"/>
    <w:rsid w:val="005A3EF6"/>
  </w:style>
  <w:style w:type="character" w:customStyle="1" w:styleId="WW8Num16z3">
    <w:name w:val="WW8Num16z3"/>
    <w:rsid w:val="005A3EF6"/>
  </w:style>
  <w:style w:type="character" w:customStyle="1" w:styleId="WW8Num16z4">
    <w:name w:val="WW8Num16z4"/>
    <w:rsid w:val="005A3EF6"/>
  </w:style>
  <w:style w:type="character" w:customStyle="1" w:styleId="WW8Num16z5">
    <w:name w:val="WW8Num16z5"/>
    <w:rsid w:val="005A3EF6"/>
  </w:style>
  <w:style w:type="character" w:customStyle="1" w:styleId="WW8Num16z6">
    <w:name w:val="WW8Num16z6"/>
    <w:rsid w:val="005A3EF6"/>
  </w:style>
  <w:style w:type="character" w:customStyle="1" w:styleId="WW8Num16z7">
    <w:name w:val="WW8Num16z7"/>
    <w:rsid w:val="005A3EF6"/>
  </w:style>
  <w:style w:type="character" w:customStyle="1" w:styleId="WW8Num16z8">
    <w:name w:val="WW8Num16z8"/>
    <w:rsid w:val="005A3EF6"/>
  </w:style>
  <w:style w:type="character" w:customStyle="1" w:styleId="WW-DefaultParagraphFont11111111">
    <w:name w:val="WW-Default Paragraph Font11111111"/>
    <w:rsid w:val="005A3EF6"/>
  </w:style>
  <w:style w:type="character" w:customStyle="1" w:styleId="WW-DefaultParagraphFont111111111">
    <w:name w:val="WW-Default Paragraph Font111111111"/>
    <w:rsid w:val="005A3EF6"/>
  </w:style>
  <w:style w:type="character" w:customStyle="1" w:styleId="WW-DefaultParagraphFont1111111111">
    <w:name w:val="WW-Default Paragraph Font1111111111"/>
    <w:rsid w:val="005A3EF6"/>
  </w:style>
  <w:style w:type="character" w:customStyle="1" w:styleId="WW-DefaultParagraphFont11111111111">
    <w:name w:val="WW-Default Paragraph Font11111111111"/>
    <w:rsid w:val="005A3EF6"/>
  </w:style>
  <w:style w:type="character" w:customStyle="1" w:styleId="WW-DefaultParagraphFont111111111111">
    <w:name w:val="WW-Default Paragraph Font111111111111"/>
    <w:rsid w:val="005A3EF6"/>
  </w:style>
  <w:style w:type="character" w:customStyle="1" w:styleId="WW8Num17z0">
    <w:name w:val="WW8Num17z0"/>
    <w:rsid w:val="005A3EF6"/>
  </w:style>
  <w:style w:type="character" w:customStyle="1" w:styleId="WW8Num17z1">
    <w:name w:val="WW8Num17z1"/>
    <w:rsid w:val="005A3EF6"/>
  </w:style>
  <w:style w:type="character" w:customStyle="1" w:styleId="WW8Num17z2">
    <w:name w:val="WW8Num17z2"/>
    <w:rsid w:val="005A3EF6"/>
  </w:style>
  <w:style w:type="character" w:customStyle="1" w:styleId="WW8Num17z3">
    <w:name w:val="WW8Num17z3"/>
    <w:rsid w:val="005A3EF6"/>
  </w:style>
  <w:style w:type="character" w:customStyle="1" w:styleId="WW8Num17z4">
    <w:name w:val="WW8Num17z4"/>
    <w:rsid w:val="005A3EF6"/>
  </w:style>
  <w:style w:type="character" w:customStyle="1" w:styleId="WW8Num17z5">
    <w:name w:val="WW8Num17z5"/>
    <w:rsid w:val="005A3EF6"/>
  </w:style>
  <w:style w:type="character" w:customStyle="1" w:styleId="WW8Num17z6">
    <w:name w:val="WW8Num17z6"/>
    <w:rsid w:val="005A3EF6"/>
  </w:style>
  <w:style w:type="character" w:customStyle="1" w:styleId="WW8Num17z7">
    <w:name w:val="WW8Num17z7"/>
    <w:rsid w:val="005A3EF6"/>
  </w:style>
  <w:style w:type="character" w:customStyle="1" w:styleId="WW8Num17z8">
    <w:name w:val="WW8Num17z8"/>
    <w:rsid w:val="005A3EF6"/>
  </w:style>
  <w:style w:type="character" w:customStyle="1" w:styleId="WW8Num18z0">
    <w:name w:val="WW8Num18z0"/>
    <w:rsid w:val="005A3EF6"/>
  </w:style>
  <w:style w:type="character" w:customStyle="1" w:styleId="WW8Num18z1">
    <w:name w:val="WW8Num18z1"/>
    <w:rsid w:val="005A3EF6"/>
  </w:style>
  <w:style w:type="character" w:customStyle="1" w:styleId="WW8Num18z2">
    <w:name w:val="WW8Num18z2"/>
    <w:rsid w:val="005A3EF6"/>
  </w:style>
  <w:style w:type="character" w:customStyle="1" w:styleId="WW8Num18z3">
    <w:name w:val="WW8Num18z3"/>
    <w:rsid w:val="005A3EF6"/>
  </w:style>
  <w:style w:type="character" w:customStyle="1" w:styleId="WW8Num18z4">
    <w:name w:val="WW8Num18z4"/>
    <w:rsid w:val="005A3EF6"/>
  </w:style>
  <w:style w:type="character" w:customStyle="1" w:styleId="WW8Num18z5">
    <w:name w:val="WW8Num18z5"/>
    <w:rsid w:val="005A3EF6"/>
  </w:style>
  <w:style w:type="character" w:customStyle="1" w:styleId="WW8Num18z6">
    <w:name w:val="WW8Num18z6"/>
    <w:rsid w:val="005A3EF6"/>
  </w:style>
  <w:style w:type="character" w:customStyle="1" w:styleId="WW8Num18z7">
    <w:name w:val="WW8Num18z7"/>
    <w:rsid w:val="005A3EF6"/>
  </w:style>
  <w:style w:type="character" w:customStyle="1" w:styleId="WW8Num18z8">
    <w:name w:val="WW8Num18z8"/>
    <w:rsid w:val="005A3EF6"/>
  </w:style>
  <w:style w:type="character" w:customStyle="1" w:styleId="WW8Num3z1">
    <w:name w:val="WW8Num3z1"/>
    <w:rsid w:val="005A3EF6"/>
  </w:style>
  <w:style w:type="character" w:customStyle="1" w:styleId="WW8Num3z2">
    <w:name w:val="WW8Num3z2"/>
    <w:rsid w:val="005A3EF6"/>
  </w:style>
  <w:style w:type="character" w:customStyle="1" w:styleId="WW8Num3z3">
    <w:name w:val="WW8Num3z3"/>
    <w:rsid w:val="005A3EF6"/>
  </w:style>
  <w:style w:type="character" w:customStyle="1" w:styleId="WW8Num3z4">
    <w:name w:val="WW8Num3z4"/>
    <w:rsid w:val="005A3EF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5A3EF6"/>
  </w:style>
  <w:style w:type="character" w:customStyle="1" w:styleId="WW8Num3z6">
    <w:name w:val="WW8Num3z6"/>
    <w:rsid w:val="005A3EF6"/>
  </w:style>
  <w:style w:type="character" w:customStyle="1" w:styleId="WW8Num3z7">
    <w:name w:val="WW8Num3z7"/>
    <w:rsid w:val="005A3EF6"/>
  </w:style>
  <w:style w:type="character" w:customStyle="1" w:styleId="WW8Num3z8">
    <w:name w:val="WW8Num3z8"/>
    <w:rsid w:val="005A3EF6"/>
  </w:style>
  <w:style w:type="character" w:customStyle="1" w:styleId="WW-DefaultParagraphFont1111111111111">
    <w:name w:val="WW-Default Paragraph Font1111111111111"/>
    <w:rsid w:val="005A3EF6"/>
  </w:style>
  <w:style w:type="character" w:customStyle="1" w:styleId="WW-DefaultParagraphFont11111111111111">
    <w:name w:val="WW-Default Paragraph Font11111111111111"/>
    <w:rsid w:val="005A3EF6"/>
  </w:style>
  <w:style w:type="character" w:customStyle="1" w:styleId="WW-DefaultParagraphFont111111111111111">
    <w:name w:val="WW-Default Paragraph Font111111111111111"/>
    <w:rsid w:val="005A3EF6"/>
  </w:style>
  <w:style w:type="character" w:customStyle="1" w:styleId="WW-DefaultParagraphFont1111111111111111">
    <w:name w:val="WW-Default Paragraph Font1111111111111111"/>
    <w:rsid w:val="005A3EF6"/>
  </w:style>
  <w:style w:type="character" w:customStyle="1" w:styleId="20">
    <w:name w:val="Προεπιλεγμένη γραμματοσειρά2"/>
    <w:rsid w:val="005A3EF6"/>
  </w:style>
  <w:style w:type="character" w:customStyle="1" w:styleId="WW8Num19z0">
    <w:name w:val="WW8Num19z0"/>
    <w:rsid w:val="005A3EF6"/>
    <w:rPr>
      <w:rFonts w:ascii="Calibri" w:hAnsi="Calibri" w:cs="Calibri"/>
    </w:rPr>
  </w:style>
  <w:style w:type="character" w:customStyle="1" w:styleId="WW8Num19z1">
    <w:name w:val="WW8Num19z1"/>
    <w:rsid w:val="005A3EF6"/>
  </w:style>
  <w:style w:type="character" w:customStyle="1" w:styleId="WW8Num20z0">
    <w:name w:val="WW8Num20z0"/>
    <w:rsid w:val="005A3EF6"/>
    <w:rPr>
      <w:rFonts w:ascii="Calibri" w:eastAsia="Calibri" w:hAnsi="Calibri" w:cs="Times New Roman"/>
    </w:rPr>
  </w:style>
  <w:style w:type="character" w:customStyle="1" w:styleId="WW8Num20z1">
    <w:name w:val="WW8Num20z1"/>
    <w:rsid w:val="005A3EF6"/>
    <w:rPr>
      <w:rFonts w:ascii="Courier New" w:hAnsi="Courier New" w:cs="Courier New"/>
    </w:rPr>
  </w:style>
  <w:style w:type="character" w:customStyle="1" w:styleId="WW8Num20z2">
    <w:name w:val="WW8Num20z2"/>
    <w:rsid w:val="005A3EF6"/>
    <w:rPr>
      <w:rFonts w:ascii="Wingdings" w:hAnsi="Wingdings" w:cs="Wingdings"/>
    </w:rPr>
  </w:style>
  <w:style w:type="character" w:customStyle="1" w:styleId="WW8Num20z3">
    <w:name w:val="WW8Num20z3"/>
    <w:rsid w:val="005A3EF6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5A3EF6"/>
  </w:style>
  <w:style w:type="character" w:customStyle="1" w:styleId="WW8Num19z2">
    <w:name w:val="WW8Num19z2"/>
    <w:rsid w:val="005A3EF6"/>
  </w:style>
  <w:style w:type="character" w:customStyle="1" w:styleId="WW8Num19z3">
    <w:name w:val="WW8Num19z3"/>
    <w:rsid w:val="005A3EF6"/>
  </w:style>
  <w:style w:type="character" w:customStyle="1" w:styleId="WW8Num19z4">
    <w:name w:val="WW8Num19z4"/>
    <w:rsid w:val="005A3EF6"/>
  </w:style>
  <w:style w:type="character" w:customStyle="1" w:styleId="WW8Num19z5">
    <w:name w:val="WW8Num19z5"/>
    <w:rsid w:val="005A3EF6"/>
  </w:style>
  <w:style w:type="character" w:customStyle="1" w:styleId="WW8Num19z6">
    <w:name w:val="WW8Num19z6"/>
    <w:rsid w:val="005A3EF6"/>
  </w:style>
  <w:style w:type="character" w:customStyle="1" w:styleId="WW8Num19z7">
    <w:name w:val="WW8Num19z7"/>
    <w:rsid w:val="005A3EF6"/>
  </w:style>
  <w:style w:type="character" w:customStyle="1" w:styleId="WW8Num19z8">
    <w:name w:val="WW8Num19z8"/>
    <w:rsid w:val="005A3EF6"/>
  </w:style>
  <w:style w:type="character" w:customStyle="1" w:styleId="WW8Num20z4">
    <w:name w:val="WW8Num20z4"/>
    <w:rsid w:val="005A3EF6"/>
  </w:style>
  <w:style w:type="character" w:customStyle="1" w:styleId="WW8Num20z5">
    <w:name w:val="WW8Num20z5"/>
    <w:rsid w:val="005A3EF6"/>
  </w:style>
  <w:style w:type="character" w:customStyle="1" w:styleId="WW8Num20z6">
    <w:name w:val="WW8Num20z6"/>
    <w:rsid w:val="005A3EF6"/>
  </w:style>
  <w:style w:type="character" w:customStyle="1" w:styleId="WW8Num20z7">
    <w:name w:val="WW8Num20z7"/>
    <w:rsid w:val="005A3EF6"/>
  </w:style>
  <w:style w:type="character" w:customStyle="1" w:styleId="WW8Num20z8">
    <w:name w:val="WW8Num20z8"/>
    <w:rsid w:val="005A3EF6"/>
  </w:style>
  <w:style w:type="character" w:customStyle="1" w:styleId="WW-DefaultParagraphFont111111111111111111">
    <w:name w:val="WW-Default Paragraph Font111111111111111111"/>
    <w:rsid w:val="005A3EF6"/>
  </w:style>
  <w:style w:type="character" w:customStyle="1" w:styleId="WW-DefaultParagraphFont1111111111111111111">
    <w:name w:val="WW-Default Paragraph Font1111111111111111111"/>
    <w:rsid w:val="005A3EF6"/>
  </w:style>
  <w:style w:type="character" w:customStyle="1" w:styleId="WW8Num21z0">
    <w:name w:val="WW8Num21z0"/>
    <w:rsid w:val="005A3EF6"/>
    <w:rPr>
      <w:rFonts w:ascii="Calibri" w:eastAsia="Times New Roman" w:hAnsi="Calibri" w:cs="Calibri"/>
    </w:rPr>
  </w:style>
  <w:style w:type="character" w:customStyle="1" w:styleId="WW8Num21z1">
    <w:name w:val="WW8Num21z1"/>
    <w:rsid w:val="005A3EF6"/>
    <w:rPr>
      <w:rFonts w:ascii="Courier New" w:hAnsi="Courier New" w:cs="Courier New"/>
    </w:rPr>
  </w:style>
  <w:style w:type="character" w:customStyle="1" w:styleId="WW8Num21z2">
    <w:name w:val="WW8Num21z2"/>
    <w:rsid w:val="005A3EF6"/>
    <w:rPr>
      <w:rFonts w:ascii="Wingdings" w:hAnsi="Wingdings" w:cs="Wingdings"/>
    </w:rPr>
  </w:style>
  <w:style w:type="character" w:customStyle="1" w:styleId="WW8Num21z3">
    <w:name w:val="WW8Num21z3"/>
    <w:rsid w:val="005A3EF6"/>
    <w:rPr>
      <w:rFonts w:ascii="Symbol" w:hAnsi="Symbol" w:cs="Symbol"/>
    </w:rPr>
  </w:style>
  <w:style w:type="character" w:customStyle="1" w:styleId="WW8Num22z0">
    <w:name w:val="WW8Num22z0"/>
    <w:rsid w:val="005A3EF6"/>
    <w:rPr>
      <w:rFonts w:ascii="Symbol" w:hAnsi="Symbol" w:cs="Symbol"/>
    </w:rPr>
  </w:style>
  <w:style w:type="character" w:customStyle="1" w:styleId="WW8Num22z1">
    <w:name w:val="WW8Num22z1"/>
    <w:rsid w:val="005A3EF6"/>
    <w:rPr>
      <w:rFonts w:ascii="Courier New" w:hAnsi="Courier New" w:cs="Courier New"/>
    </w:rPr>
  </w:style>
  <w:style w:type="character" w:customStyle="1" w:styleId="WW8Num22z2">
    <w:name w:val="WW8Num22z2"/>
    <w:rsid w:val="005A3EF6"/>
    <w:rPr>
      <w:rFonts w:ascii="Wingdings" w:hAnsi="Wingdings" w:cs="Wingdings"/>
    </w:rPr>
  </w:style>
  <w:style w:type="character" w:customStyle="1" w:styleId="WW8Num23z0">
    <w:name w:val="WW8Num23z0"/>
    <w:rsid w:val="005A3EF6"/>
    <w:rPr>
      <w:rFonts w:ascii="Calibri" w:eastAsia="Times New Roman" w:hAnsi="Calibri" w:cs="Calibri"/>
    </w:rPr>
  </w:style>
  <w:style w:type="character" w:customStyle="1" w:styleId="WW8Num23z1">
    <w:name w:val="WW8Num23z1"/>
    <w:rsid w:val="005A3EF6"/>
    <w:rPr>
      <w:rFonts w:ascii="Courier New" w:hAnsi="Courier New" w:cs="Courier New"/>
    </w:rPr>
  </w:style>
  <w:style w:type="character" w:customStyle="1" w:styleId="WW8Num23z2">
    <w:name w:val="WW8Num23z2"/>
    <w:rsid w:val="005A3EF6"/>
    <w:rPr>
      <w:rFonts w:ascii="Wingdings" w:hAnsi="Wingdings" w:cs="Wingdings"/>
    </w:rPr>
  </w:style>
  <w:style w:type="character" w:customStyle="1" w:styleId="WW8Num23z3">
    <w:name w:val="WW8Num23z3"/>
    <w:rsid w:val="005A3EF6"/>
    <w:rPr>
      <w:rFonts w:ascii="Symbol" w:hAnsi="Symbol" w:cs="Symbol"/>
    </w:rPr>
  </w:style>
  <w:style w:type="character" w:customStyle="1" w:styleId="WW8Num24z0">
    <w:name w:val="WW8Num24z0"/>
    <w:rsid w:val="005A3EF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5A3EF6"/>
    <w:rPr>
      <w:rFonts w:ascii="Courier New" w:hAnsi="Courier New" w:cs="Courier New"/>
    </w:rPr>
  </w:style>
  <w:style w:type="character" w:customStyle="1" w:styleId="WW8Num24z2">
    <w:name w:val="WW8Num24z2"/>
    <w:rsid w:val="005A3EF6"/>
    <w:rPr>
      <w:rFonts w:ascii="Wingdings" w:hAnsi="Wingdings" w:cs="Wingdings"/>
    </w:rPr>
  </w:style>
  <w:style w:type="character" w:customStyle="1" w:styleId="WW8Num25z0">
    <w:name w:val="WW8Num25z0"/>
    <w:rsid w:val="005A3EF6"/>
    <w:rPr>
      <w:rFonts w:ascii="Symbol" w:hAnsi="Symbol" w:cs="Symbol"/>
    </w:rPr>
  </w:style>
  <w:style w:type="character" w:customStyle="1" w:styleId="WW8Num25z1">
    <w:name w:val="WW8Num25z1"/>
    <w:rsid w:val="005A3EF6"/>
    <w:rPr>
      <w:rFonts w:ascii="Courier New" w:hAnsi="Courier New" w:cs="Courier New"/>
    </w:rPr>
  </w:style>
  <w:style w:type="character" w:customStyle="1" w:styleId="WW8Num25z2">
    <w:name w:val="WW8Num25z2"/>
    <w:rsid w:val="005A3EF6"/>
    <w:rPr>
      <w:rFonts w:ascii="Wingdings" w:hAnsi="Wingdings" w:cs="Wingdings"/>
    </w:rPr>
  </w:style>
  <w:style w:type="character" w:customStyle="1" w:styleId="WW8Num26z0">
    <w:name w:val="WW8Num26z0"/>
    <w:rsid w:val="005A3EF6"/>
    <w:rPr>
      <w:rFonts w:ascii="Symbol" w:hAnsi="Symbol" w:cs="Symbol"/>
    </w:rPr>
  </w:style>
  <w:style w:type="character" w:customStyle="1" w:styleId="WW8Num26z1">
    <w:name w:val="WW8Num26z1"/>
    <w:rsid w:val="005A3EF6"/>
    <w:rPr>
      <w:rFonts w:ascii="Courier New" w:hAnsi="Courier New" w:cs="Courier New"/>
    </w:rPr>
  </w:style>
  <w:style w:type="character" w:customStyle="1" w:styleId="WW8Num26z2">
    <w:name w:val="WW8Num26z2"/>
    <w:rsid w:val="005A3EF6"/>
    <w:rPr>
      <w:rFonts w:ascii="Wingdings" w:hAnsi="Wingdings" w:cs="Wingdings"/>
    </w:rPr>
  </w:style>
  <w:style w:type="character" w:customStyle="1" w:styleId="WW8Num27z0">
    <w:name w:val="WW8Num27z0"/>
    <w:rsid w:val="005A3EF6"/>
    <w:rPr>
      <w:rFonts w:ascii="Calibri" w:eastAsia="Times New Roman" w:hAnsi="Calibri" w:cs="Calibri"/>
    </w:rPr>
  </w:style>
  <w:style w:type="character" w:customStyle="1" w:styleId="WW8Num27z1">
    <w:name w:val="WW8Num27z1"/>
    <w:rsid w:val="005A3EF6"/>
    <w:rPr>
      <w:rFonts w:ascii="Courier New" w:hAnsi="Courier New" w:cs="Courier New"/>
    </w:rPr>
  </w:style>
  <w:style w:type="character" w:customStyle="1" w:styleId="WW8Num27z2">
    <w:name w:val="WW8Num27z2"/>
    <w:rsid w:val="005A3EF6"/>
    <w:rPr>
      <w:rFonts w:ascii="Wingdings" w:hAnsi="Wingdings" w:cs="Wingdings"/>
    </w:rPr>
  </w:style>
  <w:style w:type="character" w:customStyle="1" w:styleId="WW8Num27z3">
    <w:name w:val="WW8Num27z3"/>
    <w:rsid w:val="005A3EF6"/>
    <w:rPr>
      <w:rFonts w:ascii="Symbol" w:hAnsi="Symbol" w:cs="Symbol"/>
    </w:rPr>
  </w:style>
  <w:style w:type="character" w:customStyle="1" w:styleId="WW8Num28z0">
    <w:name w:val="WW8Num28z0"/>
    <w:rsid w:val="005A3EF6"/>
    <w:rPr>
      <w:rFonts w:ascii="Symbol" w:hAnsi="Symbol" w:cs="Symbol"/>
    </w:rPr>
  </w:style>
  <w:style w:type="character" w:customStyle="1" w:styleId="WW8Num28z1">
    <w:name w:val="WW8Num28z1"/>
    <w:rsid w:val="005A3EF6"/>
    <w:rPr>
      <w:rFonts w:ascii="Courier New" w:hAnsi="Courier New" w:cs="Courier New"/>
    </w:rPr>
  </w:style>
  <w:style w:type="character" w:customStyle="1" w:styleId="WW8Num28z2">
    <w:name w:val="WW8Num28z2"/>
    <w:rsid w:val="005A3EF6"/>
    <w:rPr>
      <w:rFonts w:ascii="Wingdings" w:hAnsi="Wingdings" w:cs="Wingdings"/>
    </w:rPr>
  </w:style>
  <w:style w:type="character" w:customStyle="1" w:styleId="WW8Num29z0">
    <w:name w:val="WW8Num29z0"/>
    <w:rsid w:val="005A3EF6"/>
    <w:rPr>
      <w:rFonts w:ascii="Calibri" w:eastAsia="Times New Roman" w:hAnsi="Calibri" w:cs="Calibri"/>
    </w:rPr>
  </w:style>
  <w:style w:type="character" w:customStyle="1" w:styleId="WW8Num29z1">
    <w:name w:val="WW8Num29z1"/>
    <w:rsid w:val="005A3EF6"/>
    <w:rPr>
      <w:rFonts w:ascii="Courier New" w:hAnsi="Courier New" w:cs="Courier New"/>
    </w:rPr>
  </w:style>
  <w:style w:type="character" w:customStyle="1" w:styleId="WW8Num29z2">
    <w:name w:val="WW8Num29z2"/>
    <w:rsid w:val="005A3EF6"/>
    <w:rPr>
      <w:rFonts w:ascii="Wingdings" w:hAnsi="Wingdings" w:cs="Wingdings"/>
    </w:rPr>
  </w:style>
  <w:style w:type="character" w:customStyle="1" w:styleId="WW8Num29z3">
    <w:name w:val="WW8Num29z3"/>
    <w:rsid w:val="005A3EF6"/>
    <w:rPr>
      <w:rFonts w:ascii="Symbol" w:hAnsi="Symbol" w:cs="Symbol"/>
    </w:rPr>
  </w:style>
  <w:style w:type="character" w:customStyle="1" w:styleId="WW8Num30z0">
    <w:name w:val="WW8Num30z0"/>
    <w:rsid w:val="005A3EF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5A3EF6"/>
    <w:rPr>
      <w:rFonts w:ascii="Courier New" w:hAnsi="Courier New" w:cs="Courier New"/>
    </w:rPr>
  </w:style>
  <w:style w:type="character" w:customStyle="1" w:styleId="WW8Num30z2">
    <w:name w:val="WW8Num30z2"/>
    <w:rsid w:val="005A3EF6"/>
    <w:rPr>
      <w:rFonts w:ascii="Wingdings" w:hAnsi="Wingdings" w:cs="Wingdings"/>
    </w:rPr>
  </w:style>
  <w:style w:type="character" w:customStyle="1" w:styleId="WW8Num31z0">
    <w:name w:val="WW8Num31z0"/>
    <w:rsid w:val="005A3EF6"/>
    <w:rPr>
      <w:rFonts w:cs="Times New Roman"/>
    </w:rPr>
  </w:style>
  <w:style w:type="character" w:customStyle="1" w:styleId="WW8Num32z0">
    <w:name w:val="WW8Num32z0"/>
    <w:rsid w:val="005A3EF6"/>
  </w:style>
  <w:style w:type="character" w:customStyle="1" w:styleId="WW8Num32z1">
    <w:name w:val="WW8Num32z1"/>
    <w:rsid w:val="005A3EF6"/>
  </w:style>
  <w:style w:type="character" w:customStyle="1" w:styleId="WW8Num32z2">
    <w:name w:val="WW8Num32z2"/>
    <w:rsid w:val="005A3EF6"/>
  </w:style>
  <w:style w:type="character" w:customStyle="1" w:styleId="WW8Num32z3">
    <w:name w:val="WW8Num32z3"/>
    <w:rsid w:val="005A3EF6"/>
  </w:style>
  <w:style w:type="character" w:customStyle="1" w:styleId="WW8Num32z4">
    <w:name w:val="WW8Num32z4"/>
    <w:rsid w:val="005A3EF6"/>
  </w:style>
  <w:style w:type="character" w:customStyle="1" w:styleId="WW8Num32z5">
    <w:name w:val="WW8Num32z5"/>
    <w:rsid w:val="005A3EF6"/>
  </w:style>
  <w:style w:type="character" w:customStyle="1" w:styleId="WW8Num32z6">
    <w:name w:val="WW8Num32z6"/>
    <w:rsid w:val="005A3EF6"/>
  </w:style>
  <w:style w:type="character" w:customStyle="1" w:styleId="WW8Num32z7">
    <w:name w:val="WW8Num32z7"/>
    <w:rsid w:val="005A3EF6"/>
  </w:style>
  <w:style w:type="character" w:customStyle="1" w:styleId="WW8Num32z8">
    <w:name w:val="WW8Num32z8"/>
    <w:rsid w:val="005A3EF6"/>
  </w:style>
  <w:style w:type="character" w:customStyle="1" w:styleId="WW8Num33z0">
    <w:name w:val="WW8Num33z0"/>
    <w:rsid w:val="005A3EF6"/>
    <w:rPr>
      <w:rFonts w:ascii="Symbol" w:eastAsia="Calibri" w:hAnsi="Symbol" w:cs="Symbol"/>
    </w:rPr>
  </w:style>
  <w:style w:type="character" w:customStyle="1" w:styleId="WW8Num33z1">
    <w:name w:val="WW8Num33z1"/>
    <w:rsid w:val="005A3EF6"/>
    <w:rPr>
      <w:rFonts w:ascii="Courier New" w:hAnsi="Courier New" w:cs="Courier New"/>
    </w:rPr>
  </w:style>
  <w:style w:type="character" w:customStyle="1" w:styleId="WW8Num33z2">
    <w:name w:val="WW8Num33z2"/>
    <w:rsid w:val="005A3EF6"/>
    <w:rPr>
      <w:rFonts w:ascii="Wingdings" w:hAnsi="Wingdings" w:cs="Wingdings"/>
    </w:rPr>
  </w:style>
  <w:style w:type="character" w:customStyle="1" w:styleId="WW8Num34z0">
    <w:name w:val="WW8Num34z0"/>
    <w:rsid w:val="005A3EF6"/>
    <w:rPr>
      <w:rFonts w:ascii="Symbol" w:hAnsi="Symbol" w:cs="Symbol"/>
    </w:rPr>
  </w:style>
  <w:style w:type="character" w:customStyle="1" w:styleId="WW8Num34z1">
    <w:name w:val="WW8Num34z1"/>
    <w:rsid w:val="005A3EF6"/>
    <w:rPr>
      <w:rFonts w:ascii="Courier New" w:hAnsi="Courier New" w:cs="Courier New"/>
    </w:rPr>
  </w:style>
  <w:style w:type="character" w:customStyle="1" w:styleId="WW8Num34z2">
    <w:name w:val="WW8Num34z2"/>
    <w:rsid w:val="005A3EF6"/>
    <w:rPr>
      <w:rFonts w:ascii="Wingdings" w:hAnsi="Wingdings" w:cs="Wingdings"/>
    </w:rPr>
  </w:style>
  <w:style w:type="character" w:customStyle="1" w:styleId="WW8Num35z0">
    <w:name w:val="WW8Num35z0"/>
    <w:rsid w:val="005A3EF6"/>
    <w:rPr>
      <w:rFonts w:ascii="Calibri" w:eastAsia="Times New Roman" w:hAnsi="Calibri" w:cs="Calibri"/>
    </w:rPr>
  </w:style>
  <w:style w:type="character" w:customStyle="1" w:styleId="WW8Num35z1">
    <w:name w:val="WW8Num35z1"/>
    <w:rsid w:val="005A3EF6"/>
    <w:rPr>
      <w:rFonts w:ascii="Courier New" w:hAnsi="Courier New" w:cs="Courier New"/>
    </w:rPr>
  </w:style>
  <w:style w:type="character" w:customStyle="1" w:styleId="WW8Num35z2">
    <w:name w:val="WW8Num35z2"/>
    <w:rsid w:val="005A3EF6"/>
    <w:rPr>
      <w:rFonts w:ascii="Wingdings" w:hAnsi="Wingdings" w:cs="Wingdings"/>
    </w:rPr>
  </w:style>
  <w:style w:type="character" w:customStyle="1" w:styleId="WW8Num35z3">
    <w:name w:val="WW8Num35z3"/>
    <w:rsid w:val="005A3EF6"/>
    <w:rPr>
      <w:rFonts w:ascii="Symbol" w:hAnsi="Symbol" w:cs="Symbol"/>
    </w:rPr>
  </w:style>
  <w:style w:type="character" w:customStyle="1" w:styleId="WW8Num36z0">
    <w:name w:val="WW8Num36z0"/>
    <w:rsid w:val="005A3EF6"/>
    <w:rPr>
      <w:lang w:val="el-GR"/>
    </w:rPr>
  </w:style>
  <w:style w:type="character" w:customStyle="1" w:styleId="WW8Num36z1">
    <w:name w:val="WW8Num36z1"/>
    <w:rsid w:val="005A3EF6"/>
  </w:style>
  <w:style w:type="character" w:customStyle="1" w:styleId="WW8Num36z2">
    <w:name w:val="WW8Num36z2"/>
    <w:rsid w:val="005A3EF6"/>
  </w:style>
  <w:style w:type="character" w:customStyle="1" w:styleId="WW8Num36z3">
    <w:name w:val="WW8Num36z3"/>
    <w:rsid w:val="005A3EF6"/>
  </w:style>
  <w:style w:type="character" w:customStyle="1" w:styleId="WW8Num36z4">
    <w:name w:val="WW8Num36z4"/>
    <w:rsid w:val="005A3EF6"/>
  </w:style>
  <w:style w:type="character" w:customStyle="1" w:styleId="WW8Num36z5">
    <w:name w:val="WW8Num36z5"/>
    <w:rsid w:val="005A3EF6"/>
  </w:style>
  <w:style w:type="character" w:customStyle="1" w:styleId="WW8Num36z6">
    <w:name w:val="WW8Num36z6"/>
    <w:rsid w:val="005A3EF6"/>
  </w:style>
  <w:style w:type="character" w:customStyle="1" w:styleId="WW8Num36z7">
    <w:name w:val="WW8Num36z7"/>
    <w:rsid w:val="005A3EF6"/>
  </w:style>
  <w:style w:type="character" w:customStyle="1" w:styleId="WW8Num36z8">
    <w:name w:val="WW8Num36z8"/>
    <w:rsid w:val="005A3EF6"/>
  </w:style>
  <w:style w:type="character" w:customStyle="1" w:styleId="WW8Num37z0">
    <w:name w:val="WW8Num37z0"/>
    <w:rsid w:val="005A3EF6"/>
    <w:rPr>
      <w:rFonts w:ascii="Calibri" w:eastAsia="Times New Roman" w:hAnsi="Calibri" w:cs="Calibri"/>
    </w:rPr>
  </w:style>
  <w:style w:type="character" w:customStyle="1" w:styleId="WW8Num37z1">
    <w:name w:val="WW8Num37z1"/>
    <w:rsid w:val="005A3EF6"/>
    <w:rPr>
      <w:rFonts w:ascii="Courier New" w:hAnsi="Courier New" w:cs="Courier New"/>
    </w:rPr>
  </w:style>
  <w:style w:type="character" w:customStyle="1" w:styleId="WW8Num37z2">
    <w:name w:val="WW8Num37z2"/>
    <w:rsid w:val="005A3EF6"/>
    <w:rPr>
      <w:rFonts w:ascii="Wingdings" w:hAnsi="Wingdings" w:cs="Wingdings"/>
    </w:rPr>
  </w:style>
  <w:style w:type="character" w:customStyle="1" w:styleId="WW8Num37z3">
    <w:name w:val="WW8Num37z3"/>
    <w:rsid w:val="005A3EF6"/>
    <w:rPr>
      <w:rFonts w:ascii="Symbol" w:hAnsi="Symbol" w:cs="Symbol"/>
    </w:rPr>
  </w:style>
  <w:style w:type="character" w:customStyle="1" w:styleId="WW8Num38z0">
    <w:name w:val="WW8Num38z0"/>
    <w:rsid w:val="005A3EF6"/>
  </w:style>
  <w:style w:type="character" w:customStyle="1" w:styleId="WW8Num38z1">
    <w:name w:val="WW8Num38z1"/>
    <w:rsid w:val="005A3EF6"/>
  </w:style>
  <w:style w:type="character" w:customStyle="1" w:styleId="WW8Num38z2">
    <w:name w:val="WW8Num38z2"/>
    <w:rsid w:val="005A3EF6"/>
  </w:style>
  <w:style w:type="character" w:customStyle="1" w:styleId="WW8Num38z3">
    <w:name w:val="WW8Num38z3"/>
    <w:rsid w:val="005A3EF6"/>
  </w:style>
  <w:style w:type="character" w:customStyle="1" w:styleId="WW8Num38z4">
    <w:name w:val="WW8Num38z4"/>
    <w:rsid w:val="005A3EF6"/>
  </w:style>
  <w:style w:type="character" w:customStyle="1" w:styleId="WW8Num38z5">
    <w:name w:val="WW8Num38z5"/>
    <w:rsid w:val="005A3EF6"/>
  </w:style>
  <w:style w:type="character" w:customStyle="1" w:styleId="WW8Num38z6">
    <w:name w:val="WW8Num38z6"/>
    <w:rsid w:val="005A3EF6"/>
  </w:style>
  <w:style w:type="character" w:customStyle="1" w:styleId="WW8Num38z7">
    <w:name w:val="WW8Num38z7"/>
    <w:rsid w:val="005A3EF6"/>
  </w:style>
  <w:style w:type="character" w:customStyle="1" w:styleId="WW8Num38z8">
    <w:name w:val="WW8Num38z8"/>
    <w:rsid w:val="005A3EF6"/>
  </w:style>
  <w:style w:type="character" w:customStyle="1" w:styleId="WW-DefaultParagraphFont11111111111111111111">
    <w:name w:val="WW-Default Paragraph Font11111111111111111111"/>
    <w:rsid w:val="005A3EF6"/>
  </w:style>
  <w:style w:type="character" w:customStyle="1" w:styleId="WW8Num4z1">
    <w:name w:val="WW8Num4z1"/>
    <w:rsid w:val="005A3EF6"/>
    <w:rPr>
      <w:rFonts w:cs="Times New Roman"/>
    </w:rPr>
  </w:style>
  <w:style w:type="character" w:customStyle="1" w:styleId="WW8Num5z1">
    <w:name w:val="WW8Num5z1"/>
    <w:rsid w:val="005A3EF6"/>
    <w:rPr>
      <w:rFonts w:cs="Times New Roman"/>
    </w:rPr>
  </w:style>
  <w:style w:type="character" w:customStyle="1" w:styleId="WW8Num29z4">
    <w:name w:val="WW8Num29z4"/>
    <w:rsid w:val="005A3EF6"/>
  </w:style>
  <w:style w:type="character" w:customStyle="1" w:styleId="WW8Num29z5">
    <w:name w:val="WW8Num29z5"/>
    <w:rsid w:val="005A3EF6"/>
  </w:style>
  <w:style w:type="character" w:customStyle="1" w:styleId="WW8Num29z6">
    <w:name w:val="WW8Num29z6"/>
    <w:rsid w:val="005A3EF6"/>
  </w:style>
  <w:style w:type="character" w:customStyle="1" w:styleId="WW8Num29z7">
    <w:name w:val="WW8Num29z7"/>
    <w:rsid w:val="005A3EF6"/>
  </w:style>
  <w:style w:type="character" w:customStyle="1" w:styleId="WW8Num29z8">
    <w:name w:val="WW8Num29z8"/>
    <w:rsid w:val="005A3EF6"/>
  </w:style>
  <w:style w:type="character" w:customStyle="1" w:styleId="WW8Num30z3">
    <w:name w:val="WW8Num30z3"/>
    <w:rsid w:val="005A3EF6"/>
    <w:rPr>
      <w:rFonts w:ascii="Symbol" w:hAnsi="Symbol" w:cs="Symbol"/>
    </w:rPr>
  </w:style>
  <w:style w:type="character" w:customStyle="1" w:styleId="WW8Num31z1">
    <w:name w:val="WW8Num31z1"/>
    <w:rsid w:val="005A3EF6"/>
  </w:style>
  <w:style w:type="character" w:customStyle="1" w:styleId="WW8Num31z2">
    <w:name w:val="WW8Num31z2"/>
    <w:rsid w:val="005A3EF6"/>
  </w:style>
  <w:style w:type="character" w:customStyle="1" w:styleId="WW8Num31z3">
    <w:name w:val="WW8Num31z3"/>
    <w:rsid w:val="005A3EF6"/>
  </w:style>
  <w:style w:type="character" w:customStyle="1" w:styleId="WW8Num31z4">
    <w:name w:val="WW8Num31z4"/>
    <w:rsid w:val="005A3EF6"/>
  </w:style>
  <w:style w:type="character" w:customStyle="1" w:styleId="WW8Num31z5">
    <w:name w:val="WW8Num31z5"/>
    <w:rsid w:val="005A3EF6"/>
  </w:style>
  <w:style w:type="character" w:customStyle="1" w:styleId="WW8Num31z6">
    <w:name w:val="WW8Num31z6"/>
    <w:rsid w:val="005A3EF6"/>
  </w:style>
  <w:style w:type="character" w:customStyle="1" w:styleId="WW8Num31z7">
    <w:name w:val="WW8Num31z7"/>
    <w:rsid w:val="005A3EF6"/>
  </w:style>
  <w:style w:type="character" w:customStyle="1" w:styleId="WW8Num31z8">
    <w:name w:val="WW8Num31z8"/>
    <w:rsid w:val="005A3EF6"/>
  </w:style>
  <w:style w:type="character" w:customStyle="1" w:styleId="WW8Num39z0">
    <w:name w:val="WW8Num39z0"/>
    <w:rsid w:val="005A3EF6"/>
    <w:rPr>
      <w:rFonts w:ascii="Calibri" w:eastAsia="Times New Roman" w:hAnsi="Calibri" w:cs="Calibri"/>
    </w:rPr>
  </w:style>
  <w:style w:type="character" w:customStyle="1" w:styleId="WW8Num39z1">
    <w:name w:val="WW8Num39z1"/>
    <w:rsid w:val="005A3EF6"/>
    <w:rPr>
      <w:rFonts w:ascii="Courier New" w:hAnsi="Courier New" w:cs="Courier New"/>
    </w:rPr>
  </w:style>
  <w:style w:type="character" w:customStyle="1" w:styleId="WW8Num39z2">
    <w:name w:val="WW8Num39z2"/>
    <w:rsid w:val="005A3EF6"/>
    <w:rPr>
      <w:rFonts w:ascii="Wingdings" w:hAnsi="Wingdings" w:cs="Wingdings"/>
    </w:rPr>
  </w:style>
  <w:style w:type="character" w:customStyle="1" w:styleId="WW8Num39z3">
    <w:name w:val="WW8Num39z3"/>
    <w:rsid w:val="005A3EF6"/>
    <w:rPr>
      <w:rFonts w:ascii="Symbol" w:hAnsi="Symbol" w:cs="Symbol"/>
    </w:rPr>
  </w:style>
  <w:style w:type="character" w:customStyle="1" w:styleId="WW8Num40z0">
    <w:name w:val="WW8Num40z0"/>
    <w:rsid w:val="005A3EF6"/>
    <w:rPr>
      <w:rFonts w:ascii="Symbol" w:hAnsi="Symbol" w:cs="Symbol"/>
    </w:rPr>
  </w:style>
  <w:style w:type="character" w:customStyle="1" w:styleId="WW8Num40z1">
    <w:name w:val="WW8Num40z1"/>
    <w:rsid w:val="005A3EF6"/>
    <w:rPr>
      <w:rFonts w:ascii="Courier New" w:hAnsi="Courier New" w:cs="Courier New"/>
    </w:rPr>
  </w:style>
  <w:style w:type="character" w:customStyle="1" w:styleId="WW8Num40z2">
    <w:name w:val="WW8Num40z2"/>
    <w:rsid w:val="005A3EF6"/>
    <w:rPr>
      <w:rFonts w:ascii="Wingdings" w:hAnsi="Wingdings" w:cs="Wingdings"/>
    </w:rPr>
  </w:style>
  <w:style w:type="character" w:customStyle="1" w:styleId="WW8Num41z0">
    <w:name w:val="WW8Num41z0"/>
    <w:rsid w:val="005A3EF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5A3EF6"/>
    <w:rPr>
      <w:rFonts w:cs="Times New Roman"/>
    </w:rPr>
  </w:style>
  <w:style w:type="character" w:customStyle="1" w:styleId="WW8Num41z2">
    <w:name w:val="WW8Num41z2"/>
    <w:rsid w:val="005A3EF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5A3EF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5A3EF6"/>
  </w:style>
  <w:style w:type="character" w:customStyle="1" w:styleId="Heading1Char">
    <w:name w:val="Heading 1 Char"/>
    <w:rsid w:val="005A3EF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5A3EF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5A3EF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5A3EF6"/>
    <w:rPr>
      <w:sz w:val="24"/>
      <w:szCs w:val="24"/>
      <w:lang w:val="en-GB"/>
    </w:rPr>
  </w:style>
  <w:style w:type="character" w:customStyle="1" w:styleId="FooterChar">
    <w:name w:val="Footer Char"/>
    <w:rsid w:val="005A3EF6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5A3EF6"/>
    <w:rPr>
      <w:sz w:val="16"/>
    </w:rPr>
  </w:style>
  <w:style w:type="character" w:styleId="-">
    <w:name w:val="Hyperlink"/>
    <w:uiPriority w:val="99"/>
    <w:rsid w:val="005A3EF6"/>
    <w:rPr>
      <w:color w:val="0000FF"/>
      <w:u w:val="single"/>
    </w:rPr>
  </w:style>
  <w:style w:type="character" w:customStyle="1" w:styleId="HeaderChar">
    <w:name w:val="Header Char"/>
    <w:rsid w:val="005A3EF6"/>
    <w:rPr>
      <w:rFonts w:cs="Times New Roman"/>
      <w:sz w:val="24"/>
      <w:szCs w:val="24"/>
      <w:lang w:val="en-GB"/>
    </w:rPr>
  </w:style>
  <w:style w:type="character" w:styleId="a3">
    <w:name w:val="page number"/>
    <w:rsid w:val="005A3EF6"/>
    <w:rPr>
      <w:rFonts w:cs="Times New Roman"/>
    </w:rPr>
  </w:style>
  <w:style w:type="character" w:customStyle="1" w:styleId="BalloonTextChar">
    <w:name w:val="Balloon Text Char"/>
    <w:rsid w:val="005A3EF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5A3EF6"/>
    <w:rPr>
      <w:rFonts w:cs="Times New Roman"/>
      <w:lang w:val="en-GB"/>
    </w:rPr>
  </w:style>
  <w:style w:type="character" w:customStyle="1" w:styleId="CommentSubjectChar">
    <w:name w:val="Comment Subject Char"/>
    <w:rsid w:val="005A3EF6"/>
    <w:rPr>
      <w:rFonts w:cs="Times New Roman"/>
      <w:b/>
      <w:bCs/>
      <w:lang w:val="en-GB"/>
    </w:rPr>
  </w:style>
  <w:style w:type="character" w:customStyle="1" w:styleId="BodyTextChar">
    <w:name w:val="Body Text Char"/>
    <w:rsid w:val="005A3EF6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5A3EF6"/>
    <w:rPr>
      <w:rFonts w:cs="Times New Roman"/>
      <w:color w:val="808080"/>
    </w:rPr>
  </w:style>
  <w:style w:type="character" w:customStyle="1" w:styleId="a4">
    <w:name w:val="Χαρακτήρες υποσημείωσης"/>
    <w:rsid w:val="005A3EF6"/>
    <w:rPr>
      <w:rFonts w:cs="Times New Roman"/>
      <w:vertAlign w:val="superscript"/>
    </w:rPr>
  </w:style>
  <w:style w:type="character" w:customStyle="1" w:styleId="FootnoteTextChar">
    <w:name w:val="Footnote Text Char"/>
    <w:rsid w:val="005A3EF6"/>
    <w:rPr>
      <w:rFonts w:ascii="Calibri" w:hAnsi="Calibri" w:cs="Times New Roman"/>
    </w:rPr>
  </w:style>
  <w:style w:type="character" w:customStyle="1" w:styleId="Heading3Char">
    <w:name w:val="Heading 3 Char"/>
    <w:rsid w:val="005A3EF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5A3EF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5A3EF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5A3EF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5A3EF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5A3EF6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5A3EF6"/>
    <w:rPr>
      <w:vertAlign w:val="superscript"/>
    </w:rPr>
  </w:style>
  <w:style w:type="character" w:customStyle="1" w:styleId="FootnoteReference2">
    <w:name w:val="Footnote Reference2"/>
    <w:rsid w:val="005A3EF6"/>
    <w:rPr>
      <w:vertAlign w:val="superscript"/>
    </w:rPr>
  </w:style>
  <w:style w:type="character" w:customStyle="1" w:styleId="EndnoteReference1">
    <w:name w:val="Endnote Reference1"/>
    <w:rsid w:val="005A3EF6"/>
    <w:rPr>
      <w:vertAlign w:val="superscript"/>
    </w:rPr>
  </w:style>
  <w:style w:type="character" w:customStyle="1" w:styleId="a6">
    <w:name w:val="Κουκκίδες"/>
    <w:rsid w:val="005A3EF6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5A3EF6"/>
    <w:rPr>
      <w:b/>
      <w:bCs/>
    </w:rPr>
  </w:style>
  <w:style w:type="character" w:customStyle="1" w:styleId="12">
    <w:name w:val="Προεπιλεγμένη γραμματοσειρά1"/>
    <w:rsid w:val="005A3EF6"/>
  </w:style>
  <w:style w:type="character" w:customStyle="1" w:styleId="a8">
    <w:name w:val="Σύμβολο υποσημείωσης"/>
    <w:rsid w:val="005A3EF6"/>
    <w:rPr>
      <w:vertAlign w:val="superscript"/>
    </w:rPr>
  </w:style>
  <w:style w:type="character" w:styleId="a9">
    <w:name w:val="Emphasis"/>
    <w:uiPriority w:val="20"/>
    <w:qFormat/>
    <w:rsid w:val="005A3EF6"/>
    <w:rPr>
      <w:i/>
      <w:iCs/>
    </w:rPr>
  </w:style>
  <w:style w:type="character" w:customStyle="1" w:styleId="aa">
    <w:name w:val="Χαρακτήρες αρίθμησης"/>
    <w:rsid w:val="005A3EF6"/>
  </w:style>
  <w:style w:type="character" w:customStyle="1" w:styleId="normalwithoutspacingChar">
    <w:name w:val="normal_without_spacing Char"/>
    <w:rsid w:val="005A3EF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5A3EF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5A3EF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5A3EF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5A3EF6"/>
  </w:style>
  <w:style w:type="character" w:customStyle="1" w:styleId="BodyTextIndent3Char">
    <w:name w:val="Body Text Indent 3 Char"/>
    <w:rsid w:val="005A3EF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5A3EF6"/>
    <w:rPr>
      <w:vertAlign w:val="superscript"/>
    </w:rPr>
  </w:style>
  <w:style w:type="character" w:customStyle="1" w:styleId="WW-EndnoteReference">
    <w:name w:val="WW-Endnote Reference"/>
    <w:rsid w:val="005A3EF6"/>
    <w:rPr>
      <w:vertAlign w:val="superscript"/>
    </w:rPr>
  </w:style>
  <w:style w:type="character" w:customStyle="1" w:styleId="FootnoteReference1">
    <w:name w:val="Footnote Reference1"/>
    <w:rsid w:val="005A3EF6"/>
    <w:rPr>
      <w:vertAlign w:val="superscript"/>
    </w:rPr>
  </w:style>
  <w:style w:type="character" w:customStyle="1" w:styleId="FootnoteTextChar2">
    <w:name w:val="Footnote Text Char2"/>
    <w:rsid w:val="005A3EF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5A3EF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5A3EF6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5A3EF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5A3EF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5A3EF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5A3EF6"/>
    <w:rPr>
      <w:vertAlign w:val="superscript"/>
    </w:rPr>
  </w:style>
  <w:style w:type="character" w:customStyle="1" w:styleId="WW-EndnoteReference1">
    <w:name w:val="WW-Endnote Reference1"/>
    <w:rsid w:val="005A3EF6"/>
    <w:rPr>
      <w:vertAlign w:val="superscript"/>
    </w:rPr>
  </w:style>
  <w:style w:type="character" w:customStyle="1" w:styleId="WW-FootnoteReference2">
    <w:name w:val="WW-Footnote Reference2"/>
    <w:rsid w:val="005A3EF6"/>
    <w:rPr>
      <w:vertAlign w:val="superscript"/>
    </w:rPr>
  </w:style>
  <w:style w:type="character" w:customStyle="1" w:styleId="WW-EndnoteReference2">
    <w:name w:val="WW-Endnote Reference2"/>
    <w:rsid w:val="005A3EF6"/>
    <w:rPr>
      <w:vertAlign w:val="superscript"/>
    </w:rPr>
  </w:style>
  <w:style w:type="character" w:customStyle="1" w:styleId="FootnoteTextChar3">
    <w:name w:val="Footnote Text Char3"/>
    <w:rsid w:val="005A3EF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5A3EF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5A3EF6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5A3EF6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5A3EF6"/>
    <w:rPr>
      <w:vertAlign w:val="superscript"/>
    </w:rPr>
  </w:style>
  <w:style w:type="character" w:customStyle="1" w:styleId="14">
    <w:name w:val="Παραπομπή σημείωσης τέλους1"/>
    <w:rsid w:val="005A3EF6"/>
    <w:rPr>
      <w:vertAlign w:val="superscript"/>
    </w:rPr>
  </w:style>
  <w:style w:type="character" w:customStyle="1" w:styleId="Char">
    <w:name w:val="Κείμενο πλαισίου Char"/>
    <w:rsid w:val="005A3EF6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5A3EF6"/>
    <w:rPr>
      <w:sz w:val="16"/>
      <w:szCs w:val="16"/>
    </w:rPr>
  </w:style>
  <w:style w:type="character" w:customStyle="1" w:styleId="Char0">
    <w:name w:val="Κείμενο σχολίου Char"/>
    <w:rsid w:val="005A3EF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5A3EF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5A3EF6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5A3EF6"/>
    <w:rPr>
      <w:vertAlign w:val="superscript"/>
    </w:rPr>
  </w:style>
  <w:style w:type="character" w:customStyle="1" w:styleId="WW-EndnoteReference3">
    <w:name w:val="WW-Endnote Reference3"/>
    <w:rsid w:val="005A3EF6"/>
    <w:rPr>
      <w:vertAlign w:val="superscript"/>
    </w:rPr>
  </w:style>
  <w:style w:type="character" w:customStyle="1" w:styleId="WW-FootnoteReference4">
    <w:name w:val="WW-Footnote Reference4"/>
    <w:rsid w:val="005A3EF6"/>
    <w:rPr>
      <w:vertAlign w:val="superscript"/>
    </w:rPr>
  </w:style>
  <w:style w:type="character" w:customStyle="1" w:styleId="WW-EndnoteReference4">
    <w:name w:val="WW-Endnote Reference4"/>
    <w:rsid w:val="005A3EF6"/>
    <w:rPr>
      <w:vertAlign w:val="superscript"/>
    </w:rPr>
  </w:style>
  <w:style w:type="character" w:customStyle="1" w:styleId="WW-FootnoteReference5">
    <w:name w:val="WW-Footnote Reference5"/>
    <w:rsid w:val="005A3EF6"/>
    <w:rPr>
      <w:vertAlign w:val="superscript"/>
    </w:rPr>
  </w:style>
  <w:style w:type="character" w:customStyle="1" w:styleId="WW-EndnoteReference5">
    <w:name w:val="WW-Endnote Reference5"/>
    <w:rsid w:val="005A3EF6"/>
    <w:rPr>
      <w:vertAlign w:val="superscript"/>
    </w:rPr>
  </w:style>
  <w:style w:type="character" w:customStyle="1" w:styleId="WW-FootnoteReference6">
    <w:name w:val="WW-Footnote Reference6"/>
    <w:rsid w:val="005A3EF6"/>
    <w:rPr>
      <w:vertAlign w:val="superscript"/>
    </w:rPr>
  </w:style>
  <w:style w:type="character" w:styleId="-0">
    <w:name w:val="FollowedHyperlink"/>
    <w:rsid w:val="005A3EF6"/>
    <w:rPr>
      <w:color w:val="800000"/>
      <w:u w:val="single"/>
    </w:rPr>
  </w:style>
  <w:style w:type="character" w:customStyle="1" w:styleId="WW-EndnoteReference6">
    <w:name w:val="WW-Endnote Reference6"/>
    <w:rsid w:val="005A3EF6"/>
    <w:rPr>
      <w:vertAlign w:val="superscript"/>
    </w:rPr>
  </w:style>
  <w:style w:type="character" w:customStyle="1" w:styleId="WW-FootnoteReference7">
    <w:name w:val="WW-Footnote Reference7"/>
    <w:rsid w:val="005A3EF6"/>
    <w:rPr>
      <w:vertAlign w:val="superscript"/>
    </w:rPr>
  </w:style>
  <w:style w:type="character" w:customStyle="1" w:styleId="WW-EndnoteReference7">
    <w:name w:val="WW-Endnote Reference7"/>
    <w:rsid w:val="005A3EF6"/>
    <w:rPr>
      <w:vertAlign w:val="superscript"/>
    </w:rPr>
  </w:style>
  <w:style w:type="character" w:customStyle="1" w:styleId="WW-FootnoteReference8">
    <w:name w:val="WW-Footnote Reference8"/>
    <w:rsid w:val="005A3EF6"/>
    <w:rPr>
      <w:vertAlign w:val="superscript"/>
    </w:rPr>
  </w:style>
  <w:style w:type="character" w:customStyle="1" w:styleId="WW-EndnoteReference8">
    <w:name w:val="WW-Endnote Reference8"/>
    <w:rsid w:val="005A3EF6"/>
    <w:rPr>
      <w:vertAlign w:val="superscript"/>
    </w:rPr>
  </w:style>
  <w:style w:type="character" w:customStyle="1" w:styleId="WW-FootnoteReference9">
    <w:name w:val="WW-Footnote Reference9"/>
    <w:rsid w:val="005A3EF6"/>
    <w:rPr>
      <w:vertAlign w:val="superscript"/>
    </w:rPr>
  </w:style>
  <w:style w:type="character" w:customStyle="1" w:styleId="WW-EndnoteReference9">
    <w:name w:val="WW-Endnote Reference9"/>
    <w:rsid w:val="005A3EF6"/>
    <w:rPr>
      <w:vertAlign w:val="superscript"/>
    </w:rPr>
  </w:style>
  <w:style w:type="character" w:customStyle="1" w:styleId="WW-FootnoteReference10">
    <w:name w:val="WW-Footnote Reference10"/>
    <w:rsid w:val="005A3EF6"/>
    <w:rPr>
      <w:vertAlign w:val="superscript"/>
    </w:rPr>
  </w:style>
  <w:style w:type="character" w:customStyle="1" w:styleId="WW-EndnoteReference10">
    <w:name w:val="WW-Endnote Reference10"/>
    <w:rsid w:val="005A3EF6"/>
    <w:rPr>
      <w:vertAlign w:val="superscript"/>
    </w:rPr>
  </w:style>
  <w:style w:type="character" w:customStyle="1" w:styleId="WW-FootnoteReference11">
    <w:name w:val="WW-Footnote Reference11"/>
    <w:rsid w:val="005A3EF6"/>
    <w:rPr>
      <w:vertAlign w:val="superscript"/>
    </w:rPr>
  </w:style>
  <w:style w:type="character" w:customStyle="1" w:styleId="WW-EndnoteReference11">
    <w:name w:val="WW-Endnote Reference11"/>
    <w:rsid w:val="005A3EF6"/>
    <w:rPr>
      <w:vertAlign w:val="superscript"/>
    </w:rPr>
  </w:style>
  <w:style w:type="character" w:customStyle="1" w:styleId="WW-FootnoteReference12">
    <w:name w:val="WW-Footnote Reference12"/>
    <w:rsid w:val="005A3EF6"/>
    <w:rPr>
      <w:vertAlign w:val="superscript"/>
    </w:rPr>
  </w:style>
  <w:style w:type="character" w:customStyle="1" w:styleId="WW-EndnoteReference12">
    <w:name w:val="WW-Endnote Reference12"/>
    <w:rsid w:val="005A3EF6"/>
    <w:rPr>
      <w:vertAlign w:val="superscript"/>
    </w:rPr>
  </w:style>
  <w:style w:type="character" w:customStyle="1" w:styleId="WW-FootnoteReference13">
    <w:name w:val="WW-Footnote Reference13"/>
    <w:rsid w:val="005A3EF6"/>
    <w:rPr>
      <w:vertAlign w:val="superscript"/>
    </w:rPr>
  </w:style>
  <w:style w:type="character" w:customStyle="1" w:styleId="WW-EndnoteReference13">
    <w:name w:val="WW-Endnote Reference13"/>
    <w:rsid w:val="005A3EF6"/>
    <w:rPr>
      <w:vertAlign w:val="superscript"/>
    </w:rPr>
  </w:style>
  <w:style w:type="character" w:customStyle="1" w:styleId="41">
    <w:name w:val="Παραπομπή υποσημείωσης4"/>
    <w:rsid w:val="005A3EF6"/>
    <w:rPr>
      <w:vertAlign w:val="superscript"/>
    </w:rPr>
  </w:style>
  <w:style w:type="character" w:customStyle="1" w:styleId="ab">
    <w:name w:val="Σύμβολα σημείωσης τέλους"/>
    <w:rsid w:val="005A3EF6"/>
    <w:rPr>
      <w:vertAlign w:val="superscript"/>
    </w:rPr>
  </w:style>
  <w:style w:type="character" w:customStyle="1" w:styleId="23">
    <w:name w:val="Παραπομπή υποσημείωσης2"/>
    <w:rsid w:val="005A3EF6"/>
    <w:rPr>
      <w:vertAlign w:val="superscript"/>
    </w:rPr>
  </w:style>
  <w:style w:type="character" w:customStyle="1" w:styleId="24">
    <w:name w:val="Παραπομπή σημείωσης τέλους2"/>
    <w:rsid w:val="005A3EF6"/>
    <w:rPr>
      <w:vertAlign w:val="superscript"/>
    </w:rPr>
  </w:style>
  <w:style w:type="character" w:customStyle="1" w:styleId="WW-FootnoteReference14">
    <w:name w:val="WW-Footnote Reference14"/>
    <w:rsid w:val="005A3EF6"/>
    <w:rPr>
      <w:vertAlign w:val="superscript"/>
    </w:rPr>
  </w:style>
  <w:style w:type="character" w:customStyle="1" w:styleId="WW-EndnoteReference14">
    <w:name w:val="WW-Endnote Reference14"/>
    <w:rsid w:val="005A3EF6"/>
    <w:rPr>
      <w:vertAlign w:val="superscript"/>
    </w:rPr>
  </w:style>
  <w:style w:type="character" w:customStyle="1" w:styleId="WW-FootnoteReference15">
    <w:name w:val="WW-Footnote Reference15"/>
    <w:rsid w:val="005A3EF6"/>
    <w:rPr>
      <w:vertAlign w:val="superscript"/>
    </w:rPr>
  </w:style>
  <w:style w:type="character" w:customStyle="1" w:styleId="WW-EndnoteReference15">
    <w:name w:val="WW-Endnote Reference15"/>
    <w:rsid w:val="005A3EF6"/>
    <w:rPr>
      <w:vertAlign w:val="superscript"/>
    </w:rPr>
  </w:style>
  <w:style w:type="character" w:customStyle="1" w:styleId="WW-FootnoteReference16">
    <w:name w:val="WW-Footnote Reference16"/>
    <w:rsid w:val="005A3EF6"/>
    <w:rPr>
      <w:vertAlign w:val="superscript"/>
    </w:rPr>
  </w:style>
  <w:style w:type="character" w:customStyle="1" w:styleId="WW-EndnoteReference16">
    <w:name w:val="WW-Endnote Reference16"/>
    <w:rsid w:val="005A3EF6"/>
    <w:rPr>
      <w:vertAlign w:val="superscript"/>
    </w:rPr>
  </w:style>
  <w:style w:type="character" w:customStyle="1" w:styleId="WW-FootnoteReference17">
    <w:name w:val="WW-Footnote Reference17"/>
    <w:rsid w:val="005A3EF6"/>
    <w:rPr>
      <w:vertAlign w:val="superscript"/>
    </w:rPr>
  </w:style>
  <w:style w:type="character" w:customStyle="1" w:styleId="WW-EndnoteReference17">
    <w:name w:val="WW-Endnote Reference17"/>
    <w:rsid w:val="005A3EF6"/>
    <w:rPr>
      <w:vertAlign w:val="superscript"/>
    </w:rPr>
  </w:style>
  <w:style w:type="character" w:customStyle="1" w:styleId="31">
    <w:name w:val="Παραπομπή υποσημείωσης3"/>
    <w:rsid w:val="005A3EF6"/>
    <w:rPr>
      <w:vertAlign w:val="superscript"/>
    </w:rPr>
  </w:style>
  <w:style w:type="character" w:customStyle="1" w:styleId="32">
    <w:name w:val="Παραπομπή σημείωσης τέλους3"/>
    <w:rsid w:val="005A3EF6"/>
    <w:rPr>
      <w:vertAlign w:val="superscript"/>
    </w:rPr>
  </w:style>
  <w:style w:type="character" w:customStyle="1" w:styleId="WW-FootnoteReference18">
    <w:name w:val="WW-Footnote Reference18"/>
    <w:rsid w:val="005A3EF6"/>
    <w:rPr>
      <w:vertAlign w:val="superscript"/>
    </w:rPr>
  </w:style>
  <w:style w:type="character" w:customStyle="1" w:styleId="WW-EndnoteReference18">
    <w:name w:val="WW-Endnote Reference18"/>
    <w:rsid w:val="005A3EF6"/>
    <w:rPr>
      <w:vertAlign w:val="superscript"/>
    </w:rPr>
  </w:style>
  <w:style w:type="character" w:customStyle="1" w:styleId="WW-FootnoteReference19">
    <w:name w:val="WW-Footnote Reference19"/>
    <w:rsid w:val="005A3EF6"/>
    <w:rPr>
      <w:vertAlign w:val="superscript"/>
    </w:rPr>
  </w:style>
  <w:style w:type="character" w:customStyle="1" w:styleId="WW-EndnoteReference19">
    <w:name w:val="WW-Endnote Reference19"/>
    <w:rsid w:val="005A3EF6"/>
    <w:rPr>
      <w:vertAlign w:val="superscript"/>
    </w:rPr>
  </w:style>
  <w:style w:type="character" w:customStyle="1" w:styleId="WW-FootnoteReference20">
    <w:name w:val="WW-Footnote Reference20"/>
    <w:rsid w:val="005A3EF6"/>
    <w:rPr>
      <w:vertAlign w:val="superscript"/>
    </w:rPr>
  </w:style>
  <w:style w:type="character" w:customStyle="1" w:styleId="WW-EndnoteReference20">
    <w:name w:val="WW-Endnote Reference20"/>
    <w:rsid w:val="005A3EF6"/>
    <w:rPr>
      <w:vertAlign w:val="superscript"/>
    </w:rPr>
  </w:style>
  <w:style w:type="character" w:customStyle="1" w:styleId="ac">
    <w:name w:val="Σύνδεση ευρετηρίου"/>
    <w:rsid w:val="005A3EF6"/>
  </w:style>
  <w:style w:type="character" w:customStyle="1" w:styleId="WW-0">
    <w:name w:val="WW-Παραπομπή υποσημείωσης"/>
    <w:rsid w:val="005A3EF6"/>
    <w:rPr>
      <w:vertAlign w:val="superscript"/>
    </w:rPr>
  </w:style>
  <w:style w:type="character" w:customStyle="1" w:styleId="42">
    <w:name w:val="Παραπομπή σημείωσης τέλους4"/>
    <w:rsid w:val="005A3EF6"/>
    <w:rPr>
      <w:vertAlign w:val="superscript"/>
    </w:rPr>
  </w:style>
  <w:style w:type="character" w:customStyle="1" w:styleId="Char2">
    <w:name w:val="Κείμενο υποσημείωσης Char"/>
    <w:rsid w:val="005A3EF6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5A3EF6"/>
    <w:rPr>
      <w:vertAlign w:val="superscript"/>
    </w:rPr>
  </w:style>
  <w:style w:type="character" w:styleId="ae">
    <w:name w:val="endnote reference"/>
    <w:rsid w:val="005A3EF6"/>
    <w:rPr>
      <w:vertAlign w:val="superscript"/>
    </w:rPr>
  </w:style>
  <w:style w:type="character" w:customStyle="1" w:styleId="WW-FootnoteReference123">
    <w:name w:val="WW-Footnote Reference123"/>
    <w:rsid w:val="005A3EF6"/>
    <w:rPr>
      <w:vertAlign w:val="superscript"/>
    </w:rPr>
  </w:style>
  <w:style w:type="paragraph" w:customStyle="1" w:styleId="af">
    <w:name w:val="Επικεφαλίδα"/>
    <w:basedOn w:val="a"/>
    <w:next w:val="af0"/>
    <w:rsid w:val="005A3EF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5A3EF6"/>
    <w:pPr>
      <w:spacing w:after="240"/>
    </w:pPr>
  </w:style>
  <w:style w:type="paragraph" w:styleId="af1">
    <w:name w:val="List"/>
    <w:basedOn w:val="af0"/>
    <w:rsid w:val="005A3EF6"/>
    <w:rPr>
      <w:rFonts w:cs="Mangal"/>
    </w:rPr>
  </w:style>
  <w:style w:type="paragraph" w:customStyle="1" w:styleId="43">
    <w:name w:val="Λεζάντα4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5A3EF6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5A3EF6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5A3EF6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7">
    <w:name w:val="Ημερομηνία1"/>
    <w:basedOn w:val="a"/>
    <w:next w:val="a"/>
    <w:rsid w:val="005A3EF6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0"/>
    <w:rsid w:val="005A3EF6"/>
  </w:style>
  <w:style w:type="paragraph" w:customStyle="1" w:styleId="inserttext">
    <w:name w:val="insert text"/>
    <w:basedOn w:val="a"/>
    <w:rsid w:val="005A3EF6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5A3EF6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5A3EF6"/>
  </w:style>
  <w:style w:type="paragraph" w:customStyle="1" w:styleId="26">
    <w:name w:val="Κείμενο πλαισίου2"/>
    <w:basedOn w:val="a"/>
    <w:rsid w:val="005A3EF6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5A3EF6"/>
    <w:rPr>
      <w:sz w:val="20"/>
      <w:szCs w:val="20"/>
    </w:rPr>
  </w:style>
  <w:style w:type="paragraph" w:customStyle="1" w:styleId="28">
    <w:name w:val="Θέμα σχολίου2"/>
    <w:basedOn w:val="27"/>
    <w:next w:val="27"/>
    <w:rsid w:val="005A3EF6"/>
    <w:rPr>
      <w:b/>
      <w:bCs/>
    </w:rPr>
  </w:style>
  <w:style w:type="paragraph" w:customStyle="1" w:styleId="29">
    <w:name w:val="Αναθεώρηση2"/>
    <w:rsid w:val="005A3EF6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5A3EF6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8">
    <w:name w:val="Παράγραφος λίστας1"/>
    <w:basedOn w:val="a"/>
    <w:rsid w:val="005A3EF6"/>
    <w:pPr>
      <w:spacing w:after="200"/>
      <w:ind w:left="720"/>
    </w:pPr>
  </w:style>
  <w:style w:type="paragraph" w:styleId="af5">
    <w:name w:val="footnote text"/>
    <w:basedOn w:val="a"/>
    <w:rsid w:val="005A3EF6"/>
    <w:pPr>
      <w:spacing w:after="0"/>
      <w:ind w:left="425" w:hanging="425"/>
    </w:pPr>
    <w:rPr>
      <w:sz w:val="18"/>
      <w:szCs w:val="20"/>
      <w:lang w:val="en-IE"/>
    </w:rPr>
  </w:style>
  <w:style w:type="paragraph" w:styleId="19">
    <w:name w:val="toc 1"/>
    <w:basedOn w:val="a"/>
    <w:next w:val="a"/>
    <w:uiPriority w:val="39"/>
    <w:rsid w:val="005A3EF6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5A3EF6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5A3EF6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5A3EF6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5A3EF6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5A3EF6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5A3EF6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5A3EF6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5A3EF6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5A3EF6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5A3EF6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5A3EF6"/>
    <w:rPr>
      <w:rFonts w:cs="Times New Roman"/>
      <w:sz w:val="20"/>
      <w:szCs w:val="20"/>
    </w:rPr>
  </w:style>
  <w:style w:type="paragraph" w:customStyle="1" w:styleId="Default">
    <w:name w:val="Default"/>
    <w:rsid w:val="005A3EF6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5A3EF6"/>
  </w:style>
  <w:style w:type="paragraph" w:styleId="af8">
    <w:name w:val="Body Text Indent"/>
    <w:basedOn w:val="a"/>
    <w:uiPriority w:val="99"/>
    <w:rsid w:val="005A3EF6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5A3EF6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5A3EF6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5A3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5A3EF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5A3EF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a">
    <w:name w:val="Χωρίς διάστιχο1"/>
    <w:rsid w:val="005A3EF6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5A3EF6"/>
    <w:pPr>
      <w:suppressLineNumbers/>
    </w:pPr>
  </w:style>
  <w:style w:type="paragraph" w:customStyle="1" w:styleId="afa">
    <w:name w:val="Επικεφαλίδα πίνακα"/>
    <w:basedOn w:val="af9"/>
    <w:rsid w:val="005A3EF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5A3EF6"/>
  </w:style>
  <w:style w:type="paragraph" w:customStyle="1" w:styleId="Standard">
    <w:name w:val="Standard"/>
    <w:rsid w:val="005A3EF6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5A3EF6"/>
    <w:pPr>
      <w:spacing w:after="120"/>
    </w:pPr>
  </w:style>
  <w:style w:type="paragraph" w:customStyle="1" w:styleId="Footnote">
    <w:name w:val="Footnote"/>
    <w:basedOn w:val="Standard"/>
    <w:rsid w:val="005A3EF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5A3EF6"/>
    <w:rPr>
      <w:sz w:val="16"/>
      <w:szCs w:val="16"/>
    </w:rPr>
  </w:style>
  <w:style w:type="paragraph" w:customStyle="1" w:styleId="fooot">
    <w:name w:val="fooot"/>
    <w:basedOn w:val="footers"/>
    <w:rsid w:val="005A3EF6"/>
  </w:style>
  <w:style w:type="paragraph" w:customStyle="1" w:styleId="1b">
    <w:name w:val="Κείμενο πλαισίου1"/>
    <w:basedOn w:val="a"/>
    <w:rsid w:val="005A3EF6"/>
    <w:pPr>
      <w:spacing w:after="0"/>
    </w:pPr>
    <w:rPr>
      <w:rFonts w:ascii="Tahoma" w:hAnsi="Tahoma" w:cs="Tahoma"/>
      <w:sz w:val="16"/>
      <w:szCs w:val="16"/>
    </w:rPr>
  </w:style>
  <w:style w:type="paragraph" w:customStyle="1" w:styleId="1c">
    <w:name w:val="Κείμενο σχολίου1"/>
    <w:basedOn w:val="a"/>
    <w:rsid w:val="005A3EF6"/>
    <w:rPr>
      <w:sz w:val="20"/>
      <w:szCs w:val="20"/>
    </w:rPr>
  </w:style>
  <w:style w:type="paragraph" w:customStyle="1" w:styleId="1d">
    <w:name w:val="Θέμα σχολίου1"/>
    <w:basedOn w:val="1c"/>
    <w:next w:val="1c"/>
    <w:rsid w:val="005A3EF6"/>
    <w:rPr>
      <w:b/>
      <w:bCs/>
    </w:rPr>
  </w:style>
  <w:style w:type="paragraph" w:customStyle="1" w:styleId="-HTML1">
    <w:name w:val="Προ-διαμορφωμένο HTML1"/>
    <w:basedOn w:val="a"/>
    <w:rsid w:val="005A3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e">
    <w:name w:val="Αναθεώρηση1"/>
    <w:rsid w:val="005A3EF6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5A3EF6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5A3EF6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5A3EF6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5A3EF6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5A3EF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5A3EF6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49092A"/>
    <w:rPr>
      <w:color w:val="605E5C"/>
      <w:shd w:val="clear" w:color="auto" w:fill="E1DFDD"/>
    </w:rPr>
  </w:style>
  <w:style w:type="table" w:styleId="aff3">
    <w:name w:val="Table Grid"/>
    <w:basedOn w:val="a1"/>
    <w:uiPriority w:val="59"/>
    <w:rsid w:val="003C56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rsid w:val="00C31F65"/>
    <w:rPr>
      <w:sz w:val="16"/>
    </w:rPr>
  </w:style>
  <w:style w:type="character" w:customStyle="1" w:styleId="st">
    <w:name w:val="st"/>
    <w:basedOn w:val="a0"/>
    <w:rsid w:val="00613BA6"/>
  </w:style>
  <w:style w:type="character" w:customStyle="1" w:styleId="apple-style-span">
    <w:name w:val="apple-style-span"/>
    <w:rsid w:val="002A0FDA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1">
    <w:name w:val="επικεφαλίδα 1"/>
    <w:basedOn w:val="a"/>
    <w:link w:val="1Char"/>
    <w:qFormat/>
    <w:rsid w:val="002A0FDA"/>
    <w:pPr>
      <w:numPr>
        <w:numId w:val="23"/>
      </w:numPr>
      <w:suppressAutoHyphens w:val="0"/>
      <w:spacing w:after="0" w:line="276" w:lineRule="auto"/>
    </w:pPr>
    <w:rPr>
      <w:b/>
      <w:i/>
      <w:szCs w:val="22"/>
      <w:shd w:val="clear" w:color="auto" w:fill="FFFFFF"/>
      <w:lang w:val="el-GR" w:eastAsia="el-GR"/>
    </w:rPr>
  </w:style>
  <w:style w:type="paragraph" w:customStyle="1" w:styleId="1f">
    <w:name w:val="βασικό1"/>
    <w:basedOn w:val="a"/>
    <w:link w:val="1Char0"/>
    <w:rsid w:val="002A0FDA"/>
    <w:pPr>
      <w:suppressAutoHyphens w:val="0"/>
      <w:spacing w:after="0" w:line="276" w:lineRule="auto"/>
      <w:ind w:firstLine="284"/>
    </w:pPr>
    <w:rPr>
      <w:rFonts w:cs="Times New Roman"/>
      <w:lang w:val="el-GR" w:eastAsia="el-GR"/>
    </w:rPr>
  </w:style>
  <w:style w:type="character" w:customStyle="1" w:styleId="1Char">
    <w:name w:val="επικεφαλίδα 1 Char"/>
    <w:basedOn w:val="a0"/>
    <w:link w:val="1"/>
    <w:rsid w:val="002A0FDA"/>
    <w:rPr>
      <w:rFonts w:ascii="Calibri" w:hAnsi="Calibri" w:cs="Calibri"/>
      <w:b/>
      <w:i/>
      <w:sz w:val="22"/>
      <w:szCs w:val="22"/>
    </w:rPr>
  </w:style>
  <w:style w:type="character" w:customStyle="1" w:styleId="1Char0">
    <w:name w:val="βασικό1 Char"/>
    <w:basedOn w:val="a0"/>
    <w:link w:val="1f"/>
    <w:rsid w:val="002A0FDA"/>
    <w:rPr>
      <w:rFonts w:ascii="Calibri" w:hAnsi="Calibri"/>
      <w:sz w:val="22"/>
      <w:szCs w:val="24"/>
    </w:rPr>
  </w:style>
  <w:style w:type="paragraph" w:customStyle="1" w:styleId="2b">
    <w:name w:val="επικεφαλίδα 2"/>
    <w:basedOn w:val="1"/>
    <w:link w:val="2Char"/>
    <w:qFormat/>
    <w:rsid w:val="002A0FDA"/>
    <w:pPr>
      <w:numPr>
        <w:numId w:val="0"/>
      </w:numPr>
      <w:ind w:left="284"/>
    </w:pPr>
    <w:rPr>
      <w:i w:val="0"/>
      <w:u w:val="single"/>
    </w:rPr>
  </w:style>
  <w:style w:type="character" w:customStyle="1" w:styleId="2Char">
    <w:name w:val="επικεφαλίδα 2 Char"/>
    <w:basedOn w:val="1Char"/>
    <w:link w:val="2b"/>
    <w:rsid w:val="002A0FDA"/>
    <w:rPr>
      <w:rFonts w:ascii="Calibri" w:hAnsi="Calibri" w:cs="Calibri"/>
      <w:b/>
      <w:i/>
      <w:sz w:val="22"/>
      <w:szCs w:val="22"/>
      <w:u w:val="single"/>
    </w:rPr>
  </w:style>
  <w:style w:type="paragraph" w:styleId="aff4">
    <w:name w:val="No Spacing"/>
    <w:uiPriority w:val="1"/>
    <w:qFormat/>
    <w:rsid w:val="004A3CAC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table" w:customStyle="1" w:styleId="1f0">
    <w:name w:val="Πλέγμα πίνακα1"/>
    <w:basedOn w:val="a1"/>
    <w:next w:val="aff3"/>
    <w:uiPriority w:val="59"/>
    <w:rsid w:val="0048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1C4C-C345-4093-9AB2-44F8CC0F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684" baseType="variant">
      <vt:variant>
        <vt:i4>3407872</vt:i4>
      </vt:variant>
      <vt:variant>
        <vt:i4>573</vt:i4>
      </vt:variant>
      <vt:variant>
        <vt:i4>0</vt:i4>
      </vt:variant>
      <vt:variant>
        <vt:i4>5</vt:i4>
      </vt:variant>
      <vt:variant>
        <vt:lpwstr>mailto:technicalservices@deyaba.gr</vt:lpwstr>
      </vt:variant>
      <vt:variant>
        <vt:lpwstr/>
      </vt:variant>
      <vt:variant>
        <vt:i4>3211292</vt:i4>
      </vt:variant>
      <vt:variant>
        <vt:i4>570</vt:i4>
      </vt:variant>
      <vt:variant>
        <vt:i4>0</vt:i4>
      </vt:variant>
      <vt:variant>
        <vt:i4>5</vt:i4>
      </vt:variant>
      <vt:variant>
        <vt:lpwstr>mailto:deyabaer@otenet.gr</vt:lpwstr>
      </vt:variant>
      <vt:variant>
        <vt:lpwstr/>
      </vt:variant>
      <vt:variant>
        <vt:i4>6094972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549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537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1835090</vt:i4>
      </vt:variant>
      <vt:variant>
        <vt:i4>534</vt:i4>
      </vt:variant>
      <vt:variant>
        <vt:i4>0</vt:i4>
      </vt:variant>
      <vt:variant>
        <vt:i4>5</vt:i4>
      </vt:variant>
      <vt:variant>
        <vt:lpwstr>http://www.deyava.gr/</vt:lpwstr>
      </vt:variant>
      <vt:variant>
        <vt:lpwstr/>
      </vt:variant>
      <vt:variant>
        <vt:i4>2228331</vt:i4>
      </vt:variant>
      <vt:variant>
        <vt:i4>531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528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1835090</vt:i4>
      </vt:variant>
      <vt:variant>
        <vt:i4>519</vt:i4>
      </vt:variant>
      <vt:variant>
        <vt:i4>0</vt:i4>
      </vt:variant>
      <vt:variant>
        <vt:i4>5</vt:i4>
      </vt:variant>
      <vt:variant>
        <vt:lpwstr>http://www.deyava.gr/</vt:lpwstr>
      </vt:variant>
      <vt:variant>
        <vt:lpwstr/>
      </vt:variant>
      <vt:variant>
        <vt:i4>6094939</vt:i4>
      </vt:variant>
      <vt:variant>
        <vt:i4>516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1835090</vt:i4>
      </vt:variant>
      <vt:variant>
        <vt:i4>513</vt:i4>
      </vt:variant>
      <vt:variant>
        <vt:i4>0</vt:i4>
      </vt:variant>
      <vt:variant>
        <vt:i4>5</vt:i4>
      </vt:variant>
      <vt:variant>
        <vt:lpwstr>http://www.deyava.gr/</vt:lpwstr>
      </vt:variant>
      <vt:variant>
        <vt:lpwstr/>
      </vt:variant>
      <vt:variant>
        <vt:i4>6094939</vt:i4>
      </vt:variant>
      <vt:variant>
        <vt:i4>510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1835090</vt:i4>
      </vt:variant>
      <vt:variant>
        <vt:i4>507</vt:i4>
      </vt:variant>
      <vt:variant>
        <vt:i4>0</vt:i4>
      </vt:variant>
      <vt:variant>
        <vt:i4>5</vt:i4>
      </vt:variant>
      <vt:variant>
        <vt:lpwstr>http://www.deyava.gr/</vt:lpwstr>
      </vt:variant>
      <vt:variant>
        <vt:lpwstr/>
      </vt:variant>
      <vt:variant>
        <vt:i4>3211292</vt:i4>
      </vt:variant>
      <vt:variant>
        <vt:i4>504</vt:i4>
      </vt:variant>
      <vt:variant>
        <vt:i4>0</vt:i4>
      </vt:variant>
      <vt:variant>
        <vt:i4>5</vt:i4>
      </vt:variant>
      <vt:variant>
        <vt:lpwstr>mailto:DEYABAER@OTENET.GR</vt:lpwstr>
      </vt:variant>
      <vt:variant>
        <vt:lpwstr/>
      </vt:variant>
      <vt:variant>
        <vt:i4>3407872</vt:i4>
      </vt:variant>
      <vt:variant>
        <vt:i4>501</vt:i4>
      </vt:variant>
      <vt:variant>
        <vt:i4>0</vt:i4>
      </vt:variant>
      <vt:variant>
        <vt:i4>5</vt:i4>
      </vt:variant>
      <vt:variant>
        <vt:lpwstr>mailto:technicalservices@deyaba.gr</vt:lpwstr>
      </vt:variant>
      <vt:variant>
        <vt:lpwstr/>
      </vt:variant>
      <vt:variant>
        <vt:i4>3080218</vt:i4>
      </vt:variant>
      <vt:variant>
        <vt:i4>498</vt:i4>
      </vt:variant>
      <vt:variant>
        <vt:i4>0</vt:i4>
      </vt:variant>
      <vt:variant>
        <vt:i4>5</vt:i4>
      </vt:variant>
      <vt:variant>
        <vt:lpwstr>mailto:info@deyaba.gr</vt:lpwstr>
      </vt:variant>
      <vt:variant>
        <vt:lpwstr/>
      </vt:variant>
      <vt:variant>
        <vt:i4>1966139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_Toc78449712</vt:lpwstr>
      </vt:variant>
      <vt:variant>
        <vt:i4>1900603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_Toc78449711</vt:lpwstr>
      </vt:variant>
      <vt:variant>
        <vt:i4>1835067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_Toc78449710</vt:lpwstr>
      </vt:variant>
      <vt:variant>
        <vt:i4>1376314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_Toc78449709</vt:lpwstr>
      </vt:variant>
      <vt:variant>
        <vt:i4>1310778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_Toc78449708</vt:lpwstr>
      </vt:variant>
      <vt:variant>
        <vt:i4>1769530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_Toc78449707</vt:lpwstr>
      </vt:variant>
      <vt:variant>
        <vt:i4>1703994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_Toc78449706</vt:lpwstr>
      </vt:variant>
      <vt:variant>
        <vt:i4>1638458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_Toc78449705</vt:lpwstr>
      </vt:variant>
      <vt:variant>
        <vt:i4>1572922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_Toc78449704</vt:lpwstr>
      </vt:variant>
      <vt:variant>
        <vt:i4>2031674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_Toc78449703</vt:lpwstr>
      </vt:variant>
      <vt:variant>
        <vt:i4>1966138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_Toc78449702</vt:lpwstr>
      </vt:variant>
      <vt:variant>
        <vt:i4>1900602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_Toc78449701</vt:lpwstr>
      </vt:variant>
      <vt:variant>
        <vt:i4>1835066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_Toc78449700</vt:lpwstr>
      </vt:variant>
      <vt:variant>
        <vt:i4>1310771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_Toc78449699</vt:lpwstr>
      </vt:variant>
      <vt:variant>
        <vt:i4>1376307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_Toc78449698</vt:lpwstr>
      </vt:variant>
      <vt:variant>
        <vt:i4>1703987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_Toc78449697</vt:lpwstr>
      </vt:variant>
      <vt:variant>
        <vt:i4>1769523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_Toc78449696</vt:lpwstr>
      </vt:variant>
      <vt:variant>
        <vt:i4>1572915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_Toc78449695</vt:lpwstr>
      </vt:variant>
      <vt:variant>
        <vt:i4>1638451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_Toc78449694</vt:lpwstr>
      </vt:variant>
      <vt:variant>
        <vt:i4>1966131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_Toc78449693</vt:lpwstr>
      </vt:variant>
      <vt:variant>
        <vt:i4>2031667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_Toc78449692</vt:lpwstr>
      </vt:variant>
      <vt:variant>
        <vt:i4>1835059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_Toc78449691</vt:lpwstr>
      </vt:variant>
      <vt:variant>
        <vt:i4>1900595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_Toc78449690</vt:lpwstr>
      </vt:variant>
      <vt:variant>
        <vt:i4>1310770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_Toc78449689</vt:lpwstr>
      </vt:variant>
      <vt:variant>
        <vt:i4>1376306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_Toc78449688</vt:lpwstr>
      </vt:variant>
      <vt:variant>
        <vt:i4>1703986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_Toc78449687</vt:lpwstr>
      </vt:variant>
      <vt:variant>
        <vt:i4>1769522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_Toc78449686</vt:lpwstr>
      </vt:variant>
      <vt:variant>
        <vt:i4>1572914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_Toc78449685</vt:lpwstr>
      </vt:variant>
      <vt:variant>
        <vt:i4>1638450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_Toc78449684</vt:lpwstr>
      </vt:variant>
      <vt:variant>
        <vt:i4>1966130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_Toc78449683</vt:lpwstr>
      </vt:variant>
      <vt:variant>
        <vt:i4>2031666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_Toc78449682</vt:lpwstr>
      </vt:variant>
      <vt:variant>
        <vt:i4>1835058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_Toc78449681</vt:lpwstr>
      </vt:variant>
      <vt:variant>
        <vt:i4>1900594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_Toc78449680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_Toc78449679</vt:lpwstr>
      </vt:variant>
      <vt:variant>
        <vt:i4>1376317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_Toc78449678</vt:lpwstr>
      </vt:variant>
      <vt:variant>
        <vt:i4>1703997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_Toc78449677</vt:lpwstr>
      </vt:variant>
      <vt:variant>
        <vt:i4>1769533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_Toc78449676</vt:lpwstr>
      </vt:variant>
      <vt:variant>
        <vt:i4>1572925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_Toc78449675</vt:lpwstr>
      </vt:variant>
      <vt:variant>
        <vt:i4>1638461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_Toc78449674</vt:lpwstr>
      </vt:variant>
      <vt:variant>
        <vt:i4>1966141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_Toc78449673</vt:lpwstr>
      </vt:variant>
      <vt:variant>
        <vt:i4>2031677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_Toc78449672</vt:lpwstr>
      </vt:variant>
      <vt:variant>
        <vt:i4>1835069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_Toc78449671</vt:lpwstr>
      </vt:variant>
      <vt:variant>
        <vt:i4>1900605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_Toc78449670</vt:lpwstr>
      </vt:variant>
      <vt:variant>
        <vt:i4>1310780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_Toc78449669</vt:lpwstr>
      </vt:variant>
      <vt:variant>
        <vt:i4>1376316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_Toc78449668</vt:lpwstr>
      </vt:variant>
      <vt:variant>
        <vt:i4>1703996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_Toc78449667</vt:lpwstr>
      </vt:variant>
      <vt:variant>
        <vt:i4>1769532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_Toc78449666</vt:lpwstr>
      </vt:variant>
      <vt:variant>
        <vt:i4>1572924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_Toc78449665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_Toc78449664</vt:lpwstr>
      </vt:variant>
      <vt:variant>
        <vt:i4>1966140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_Toc78449663</vt:lpwstr>
      </vt:variant>
      <vt:variant>
        <vt:i4>2031676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_Toc78449662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_Toc78449661</vt:lpwstr>
      </vt:variant>
      <vt:variant>
        <vt:i4>1900604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_Toc78449660</vt:lpwstr>
      </vt:variant>
      <vt:variant>
        <vt:i4>1310783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_Toc78449659</vt:lpwstr>
      </vt:variant>
      <vt:variant>
        <vt:i4>1376319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_Toc78449658</vt:lpwstr>
      </vt:variant>
      <vt:variant>
        <vt:i4>1703999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_Toc78449657</vt:lpwstr>
      </vt:variant>
      <vt:variant>
        <vt:i4>1769535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_Toc78449656</vt:lpwstr>
      </vt:variant>
      <vt:variant>
        <vt:i4>1572927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_Toc78449655</vt:lpwstr>
      </vt:variant>
      <vt:variant>
        <vt:i4>1638463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_Toc78449654</vt:lpwstr>
      </vt:variant>
      <vt:variant>
        <vt:i4>1966143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_Toc78449653</vt:lpwstr>
      </vt:variant>
      <vt:variant>
        <vt:i4>2031679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_Toc78449652</vt:lpwstr>
      </vt:variant>
      <vt:variant>
        <vt:i4>1835071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_Toc78449651</vt:lpwstr>
      </vt:variant>
      <vt:variant>
        <vt:i4>1900607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_Toc78449650</vt:lpwstr>
      </vt:variant>
      <vt:variant>
        <vt:i4>1310782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_Toc78449649</vt:lpwstr>
      </vt:variant>
      <vt:variant>
        <vt:i4>1376318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_Toc78449648</vt:lpwstr>
      </vt:variant>
      <vt:variant>
        <vt:i4>1703998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_Toc78449647</vt:lpwstr>
      </vt:variant>
      <vt:variant>
        <vt:i4>1769534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_Toc78449646</vt:lpwstr>
      </vt:variant>
      <vt:variant>
        <vt:i4>1572926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_Toc78449645</vt:lpwstr>
      </vt:variant>
      <vt:variant>
        <vt:i4>1638462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_Toc78449644</vt:lpwstr>
      </vt:variant>
      <vt:variant>
        <vt:i4>1966142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_Toc78449643</vt:lpwstr>
      </vt:variant>
      <vt:variant>
        <vt:i4>2031678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_Toc78449642</vt:lpwstr>
      </vt:variant>
      <vt:variant>
        <vt:i4>1835070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_Toc78449641</vt:lpwstr>
      </vt:variant>
      <vt:variant>
        <vt:i4>1900606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_Toc78449640</vt:lpwstr>
      </vt:variant>
      <vt:variant>
        <vt:i4>1310777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_Toc78449639</vt:lpwstr>
      </vt:variant>
      <vt:variant>
        <vt:i4>1376313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_Toc78449638</vt:lpwstr>
      </vt:variant>
      <vt:variant>
        <vt:i4>1703993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_Toc78449637</vt:lpwstr>
      </vt:variant>
      <vt:variant>
        <vt:i4>1769529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_Toc78449636</vt:lpwstr>
      </vt:variant>
      <vt:variant>
        <vt:i4>1572921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_Toc78449635</vt:lpwstr>
      </vt:variant>
      <vt:variant>
        <vt:i4>1638457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_Toc78449634</vt:lpwstr>
      </vt:variant>
      <vt:variant>
        <vt:i4>1966137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_Toc78449633</vt:lpwstr>
      </vt:variant>
      <vt:variant>
        <vt:i4>2031673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_Toc78449632</vt:lpwstr>
      </vt:variant>
      <vt:variant>
        <vt:i4>1835065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_Toc78449631</vt:lpwstr>
      </vt:variant>
      <vt:variant>
        <vt:i4>3211292</vt:i4>
      </vt:variant>
      <vt:variant>
        <vt:i4>0</vt:i4>
      </vt:variant>
      <vt:variant>
        <vt:i4>0</vt:i4>
      </vt:variant>
      <vt:variant>
        <vt:i4>5</vt:i4>
      </vt:variant>
      <vt:variant>
        <vt:lpwstr>mailto:deyabaer@otenet.gr</vt:lpwstr>
      </vt:variant>
      <vt:variant>
        <vt:lpwstr/>
      </vt:variant>
      <vt:variant>
        <vt:i4>2490411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katerina daskalaki</cp:lastModifiedBy>
  <cp:revision>5</cp:revision>
  <cp:lastPrinted>2024-11-14T13:34:00Z</cp:lastPrinted>
  <dcterms:created xsi:type="dcterms:W3CDTF">2024-11-15T09:39:00Z</dcterms:created>
  <dcterms:modified xsi:type="dcterms:W3CDTF">2024-11-15T09:40:00Z</dcterms:modified>
</cp:coreProperties>
</file>